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CA8" w:rsidRDefault="00193CA8" w:rsidP="00042451">
      <w:pPr>
        <w:widowControl w:val="0"/>
        <w:tabs>
          <w:tab w:val="left" w:pos="7440"/>
        </w:tabs>
        <w:overflowPunct w:val="0"/>
        <w:autoSpaceDE w:val="0"/>
        <w:autoSpaceDN w:val="0"/>
        <w:adjustRightInd w:val="0"/>
        <w:rPr>
          <w:b w:val="0"/>
          <w:bCs/>
          <w:kern w:val="28"/>
        </w:rPr>
      </w:pPr>
    </w:p>
    <w:p w:rsidR="00193CA8" w:rsidRPr="00CA5946" w:rsidRDefault="00193CA8" w:rsidP="00193CA8">
      <w:pPr>
        <w:widowControl w:val="0"/>
        <w:tabs>
          <w:tab w:val="left" w:pos="5565"/>
          <w:tab w:val="left" w:pos="7440"/>
        </w:tabs>
        <w:overflowPunct w:val="0"/>
        <w:autoSpaceDE w:val="0"/>
        <w:autoSpaceDN w:val="0"/>
        <w:adjustRightInd w:val="0"/>
        <w:rPr>
          <w:b w:val="0"/>
          <w:bCs/>
          <w:kern w:val="28"/>
          <w:sz w:val="20"/>
          <w:szCs w:val="20"/>
        </w:rPr>
      </w:pPr>
      <w:r w:rsidRPr="00CA5946">
        <w:rPr>
          <w:b w:val="0"/>
          <w:bCs/>
          <w:noProof/>
          <w:kern w:val="28"/>
          <w:sz w:val="20"/>
          <w:szCs w:val="20"/>
        </w:rPr>
        <w:drawing>
          <wp:inline distT="0" distB="0" distL="0" distR="0">
            <wp:extent cx="1114425" cy="933450"/>
            <wp:effectExtent l="0" t="0" r="9525" b="0"/>
            <wp:docPr id="2" name="Εικόνα 2" descr="ΣΦΡΑΓΙΔΑ ΔΗΜΟ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ΦΡΑΓΙΔΑ ΔΗΜΟΥ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inline>
        </w:drawing>
      </w:r>
      <w:r w:rsidRPr="00CA5946">
        <w:rPr>
          <w:b w:val="0"/>
          <w:bCs/>
          <w:kern w:val="28"/>
          <w:sz w:val="20"/>
          <w:szCs w:val="20"/>
        </w:rPr>
        <w:t xml:space="preserve">                                                 </w:t>
      </w:r>
      <w:r w:rsidRPr="00CA5946">
        <w:rPr>
          <w:b w:val="0"/>
          <w:bCs/>
          <w:kern w:val="28"/>
          <w:sz w:val="20"/>
          <w:szCs w:val="20"/>
        </w:rPr>
        <w:tab/>
      </w:r>
    </w:p>
    <w:p w:rsidR="00193CA8" w:rsidRPr="00CA5946" w:rsidRDefault="00193CA8" w:rsidP="00193CA8">
      <w:pPr>
        <w:rPr>
          <w:bCs/>
          <w:kern w:val="28"/>
          <w:sz w:val="20"/>
          <w:szCs w:val="20"/>
        </w:rPr>
      </w:pPr>
      <w:r w:rsidRPr="00CA5946">
        <w:rPr>
          <w:bCs/>
          <w:kern w:val="28"/>
          <w:sz w:val="20"/>
          <w:szCs w:val="20"/>
        </w:rPr>
        <w:t xml:space="preserve">ΕΛΛΗΝΙΚΗ ΔΗΜΟΚΡΑΤΙΑ                                     </w:t>
      </w:r>
      <w:r w:rsidR="004D5EC9">
        <w:rPr>
          <w:bCs/>
          <w:kern w:val="28"/>
          <w:sz w:val="20"/>
          <w:szCs w:val="20"/>
        </w:rPr>
        <w:t xml:space="preserve">           </w:t>
      </w:r>
      <w:r w:rsidR="00D1438F">
        <w:rPr>
          <w:bCs/>
          <w:kern w:val="28"/>
          <w:sz w:val="20"/>
          <w:szCs w:val="20"/>
        </w:rPr>
        <w:t>Καλλιθέα:  29</w:t>
      </w:r>
      <w:r w:rsidR="004D5EC9" w:rsidRPr="004D5EC9">
        <w:rPr>
          <w:bCs/>
          <w:kern w:val="28"/>
          <w:sz w:val="20"/>
          <w:szCs w:val="20"/>
        </w:rPr>
        <w:t>/01/2026</w:t>
      </w:r>
      <w:r w:rsidRPr="00CA5946">
        <w:rPr>
          <w:bCs/>
          <w:kern w:val="28"/>
          <w:sz w:val="20"/>
          <w:szCs w:val="20"/>
        </w:rPr>
        <w:t xml:space="preserve"> </w:t>
      </w:r>
    </w:p>
    <w:p w:rsidR="00193CA8" w:rsidRPr="00193CA8" w:rsidRDefault="00193CA8" w:rsidP="00193CA8">
      <w:pPr>
        <w:rPr>
          <w:bCs/>
          <w:kern w:val="28"/>
          <w:sz w:val="20"/>
          <w:szCs w:val="20"/>
        </w:rPr>
      </w:pPr>
      <w:r w:rsidRPr="00CA5946">
        <w:rPr>
          <w:bCs/>
          <w:kern w:val="28"/>
          <w:sz w:val="20"/>
          <w:szCs w:val="20"/>
        </w:rPr>
        <w:t>ΝΟΜΟΣ ΑΤΤΙΚΗΣ</w:t>
      </w:r>
      <w:r w:rsidRPr="00193CA8">
        <w:rPr>
          <w:bCs/>
          <w:kern w:val="28"/>
          <w:sz w:val="20"/>
          <w:szCs w:val="20"/>
        </w:rPr>
        <w:t xml:space="preserve">                                                   </w:t>
      </w:r>
      <w:r w:rsidR="004D5EC9">
        <w:rPr>
          <w:bCs/>
          <w:kern w:val="28"/>
          <w:sz w:val="20"/>
          <w:szCs w:val="20"/>
        </w:rPr>
        <w:t xml:space="preserve">          </w:t>
      </w:r>
      <w:r w:rsidRPr="00193CA8">
        <w:rPr>
          <w:bCs/>
          <w:kern w:val="28"/>
          <w:sz w:val="20"/>
          <w:szCs w:val="20"/>
        </w:rPr>
        <w:t xml:space="preserve"> </w:t>
      </w:r>
      <w:r w:rsidR="004D5EC9">
        <w:rPr>
          <w:bCs/>
          <w:kern w:val="28"/>
          <w:sz w:val="20"/>
          <w:szCs w:val="20"/>
        </w:rPr>
        <w:t xml:space="preserve"> </w:t>
      </w:r>
      <w:proofErr w:type="spellStart"/>
      <w:r w:rsidR="004D5EC9">
        <w:rPr>
          <w:bCs/>
          <w:kern w:val="28"/>
          <w:sz w:val="20"/>
          <w:szCs w:val="20"/>
        </w:rPr>
        <w:t>Αρ</w:t>
      </w:r>
      <w:proofErr w:type="spellEnd"/>
      <w:r w:rsidR="004D5EC9">
        <w:rPr>
          <w:bCs/>
          <w:kern w:val="28"/>
          <w:sz w:val="20"/>
          <w:szCs w:val="20"/>
        </w:rPr>
        <w:t>. πρωτ.</w:t>
      </w:r>
      <w:r w:rsidRPr="00193CA8">
        <w:rPr>
          <w:bCs/>
          <w:kern w:val="28"/>
          <w:sz w:val="20"/>
          <w:szCs w:val="20"/>
        </w:rPr>
        <w:t xml:space="preserve">  </w:t>
      </w:r>
      <w:r w:rsidR="00586434" w:rsidRPr="00BE2876">
        <w:rPr>
          <w:bCs/>
          <w:kern w:val="28"/>
          <w:sz w:val="20"/>
          <w:szCs w:val="20"/>
        </w:rPr>
        <w:t>-4415-</w:t>
      </w:r>
      <w:r w:rsidRPr="00193CA8">
        <w:rPr>
          <w:bCs/>
          <w:kern w:val="28"/>
          <w:sz w:val="20"/>
          <w:szCs w:val="20"/>
        </w:rPr>
        <w:t xml:space="preserve">         </w:t>
      </w:r>
    </w:p>
    <w:p w:rsidR="00193CA8" w:rsidRPr="00193CA8" w:rsidRDefault="00193CA8" w:rsidP="00193CA8">
      <w:pPr>
        <w:widowControl w:val="0"/>
        <w:overflowPunct w:val="0"/>
        <w:autoSpaceDE w:val="0"/>
        <w:autoSpaceDN w:val="0"/>
        <w:adjustRightInd w:val="0"/>
        <w:rPr>
          <w:bCs/>
          <w:kern w:val="28"/>
          <w:sz w:val="20"/>
          <w:szCs w:val="20"/>
        </w:rPr>
      </w:pPr>
      <w:r w:rsidRPr="00193CA8">
        <w:rPr>
          <w:bCs/>
          <w:kern w:val="28"/>
          <w:sz w:val="20"/>
          <w:szCs w:val="20"/>
        </w:rPr>
        <w:t>ΔΗΜΟΣ ΚΑΛΛΙΘΕΑΣ</w:t>
      </w:r>
      <w:r w:rsidRPr="00193CA8">
        <w:rPr>
          <w:bCs/>
          <w:kern w:val="28"/>
          <w:sz w:val="20"/>
          <w:szCs w:val="20"/>
        </w:rPr>
        <w:tab/>
        <w:t xml:space="preserve">                                                               </w:t>
      </w:r>
    </w:p>
    <w:p w:rsidR="00193CA8" w:rsidRPr="00193CA8" w:rsidRDefault="00193CA8" w:rsidP="00193CA8">
      <w:pPr>
        <w:widowControl w:val="0"/>
        <w:overflowPunct w:val="0"/>
        <w:autoSpaceDE w:val="0"/>
        <w:autoSpaceDN w:val="0"/>
        <w:adjustRightInd w:val="0"/>
        <w:rPr>
          <w:b w:val="0"/>
          <w:bCs/>
          <w:kern w:val="28"/>
          <w:sz w:val="20"/>
          <w:szCs w:val="20"/>
        </w:rPr>
      </w:pPr>
      <w:r w:rsidRPr="00193CA8">
        <w:rPr>
          <w:b w:val="0"/>
          <w:bCs/>
          <w:kern w:val="28"/>
          <w:sz w:val="20"/>
          <w:szCs w:val="20"/>
        </w:rPr>
        <w:t>Διεύθυνση Παιδικής Αγωγής</w:t>
      </w:r>
    </w:p>
    <w:p w:rsidR="00193CA8" w:rsidRPr="00193CA8" w:rsidRDefault="00193CA8" w:rsidP="00193CA8">
      <w:pPr>
        <w:widowControl w:val="0"/>
        <w:overflowPunct w:val="0"/>
        <w:autoSpaceDE w:val="0"/>
        <w:autoSpaceDN w:val="0"/>
        <w:adjustRightInd w:val="0"/>
        <w:rPr>
          <w:b w:val="0"/>
          <w:bCs/>
          <w:kern w:val="28"/>
          <w:sz w:val="20"/>
          <w:szCs w:val="20"/>
        </w:rPr>
      </w:pPr>
      <w:proofErr w:type="spellStart"/>
      <w:r w:rsidRPr="00193CA8">
        <w:rPr>
          <w:b w:val="0"/>
          <w:bCs/>
          <w:kern w:val="28"/>
          <w:sz w:val="20"/>
          <w:szCs w:val="20"/>
        </w:rPr>
        <w:t>Ταχ</w:t>
      </w:r>
      <w:proofErr w:type="spellEnd"/>
      <w:r w:rsidRPr="00193CA8">
        <w:rPr>
          <w:b w:val="0"/>
          <w:bCs/>
          <w:kern w:val="28"/>
          <w:sz w:val="20"/>
          <w:szCs w:val="20"/>
        </w:rPr>
        <w:t>. Δ/</w:t>
      </w:r>
      <w:proofErr w:type="spellStart"/>
      <w:r w:rsidRPr="00193CA8">
        <w:rPr>
          <w:b w:val="0"/>
          <w:bCs/>
          <w:kern w:val="28"/>
          <w:sz w:val="20"/>
          <w:szCs w:val="20"/>
        </w:rPr>
        <w:t>νση</w:t>
      </w:r>
      <w:proofErr w:type="spellEnd"/>
      <w:r w:rsidRPr="00193CA8">
        <w:rPr>
          <w:b w:val="0"/>
          <w:bCs/>
          <w:kern w:val="28"/>
          <w:sz w:val="20"/>
          <w:szCs w:val="20"/>
        </w:rPr>
        <w:t>: Ναυταθλητικές Εγκαταστάσεις Δ. Καλλιθέας</w:t>
      </w:r>
    </w:p>
    <w:p w:rsidR="00193CA8" w:rsidRPr="00193CA8" w:rsidRDefault="00193CA8" w:rsidP="00193CA8">
      <w:pPr>
        <w:widowControl w:val="0"/>
        <w:overflowPunct w:val="0"/>
        <w:autoSpaceDE w:val="0"/>
        <w:autoSpaceDN w:val="0"/>
        <w:adjustRightInd w:val="0"/>
        <w:rPr>
          <w:b w:val="0"/>
          <w:bCs/>
          <w:kern w:val="28"/>
          <w:sz w:val="20"/>
          <w:szCs w:val="20"/>
        </w:rPr>
      </w:pPr>
      <w:r w:rsidRPr="00193CA8">
        <w:rPr>
          <w:b w:val="0"/>
          <w:bCs/>
          <w:kern w:val="28"/>
          <w:sz w:val="20"/>
          <w:szCs w:val="20"/>
        </w:rPr>
        <w:t>Τ.Κ.: 17603</w:t>
      </w:r>
    </w:p>
    <w:p w:rsidR="00193CA8" w:rsidRPr="00193CA8" w:rsidRDefault="00193CA8" w:rsidP="00193CA8">
      <w:pPr>
        <w:widowControl w:val="0"/>
        <w:overflowPunct w:val="0"/>
        <w:autoSpaceDE w:val="0"/>
        <w:autoSpaceDN w:val="0"/>
        <w:adjustRightInd w:val="0"/>
        <w:rPr>
          <w:b w:val="0"/>
          <w:bCs/>
          <w:kern w:val="28"/>
          <w:sz w:val="20"/>
          <w:szCs w:val="20"/>
        </w:rPr>
      </w:pPr>
      <w:r w:rsidRPr="00193CA8">
        <w:rPr>
          <w:b w:val="0"/>
          <w:bCs/>
          <w:kern w:val="28"/>
          <w:sz w:val="20"/>
          <w:szCs w:val="20"/>
        </w:rPr>
        <w:t xml:space="preserve">Πληροφορίες: </w:t>
      </w:r>
      <w:proofErr w:type="spellStart"/>
      <w:r w:rsidRPr="00193CA8">
        <w:rPr>
          <w:b w:val="0"/>
          <w:bCs/>
          <w:kern w:val="28"/>
          <w:sz w:val="20"/>
          <w:szCs w:val="20"/>
        </w:rPr>
        <w:t>Αθ.Σκουρτανιώτη</w:t>
      </w:r>
      <w:proofErr w:type="spellEnd"/>
    </w:p>
    <w:p w:rsidR="00193CA8" w:rsidRPr="00021B64" w:rsidRDefault="00193CA8" w:rsidP="00193CA8">
      <w:pPr>
        <w:widowControl w:val="0"/>
        <w:overflowPunct w:val="0"/>
        <w:autoSpaceDE w:val="0"/>
        <w:autoSpaceDN w:val="0"/>
        <w:adjustRightInd w:val="0"/>
        <w:rPr>
          <w:b w:val="0"/>
          <w:bCs/>
          <w:kern w:val="28"/>
          <w:sz w:val="20"/>
          <w:szCs w:val="20"/>
          <w:lang w:val="en-US"/>
        </w:rPr>
      </w:pPr>
      <w:r w:rsidRPr="00193CA8">
        <w:rPr>
          <w:b w:val="0"/>
          <w:bCs/>
          <w:kern w:val="28"/>
          <w:sz w:val="20"/>
          <w:szCs w:val="20"/>
        </w:rPr>
        <w:t>Τηλέφωνο: 210-9565618 (</w:t>
      </w:r>
      <w:proofErr w:type="spellStart"/>
      <w:r w:rsidRPr="00193CA8">
        <w:rPr>
          <w:b w:val="0"/>
          <w:bCs/>
          <w:kern w:val="28"/>
          <w:sz w:val="20"/>
          <w:szCs w:val="20"/>
        </w:rPr>
        <w:t>εσωτ</w:t>
      </w:r>
      <w:proofErr w:type="spellEnd"/>
      <w:r w:rsidRPr="00193CA8">
        <w:rPr>
          <w:b w:val="0"/>
          <w:bCs/>
          <w:kern w:val="28"/>
          <w:sz w:val="20"/>
          <w:szCs w:val="20"/>
        </w:rPr>
        <w:t xml:space="preserve">. </w:t>
      </w:r>
      <w:r w:rsidRPr="00021B64">
        <w:rPr>
          <w:b w:val="0"/>
          <w:bCs/>
          <w:kern w:val="28"/>
          <w:sz w:val="20"/>
          <w:szCs w:val="20"/>
          <w:lang w:val="en-US"/>
        </w:rPr>
        <w:t>3)</w:t>
      </w:r>
    </w:p>
    <w:p w:rsidR="00193CA8" w:rsidRPr="00021B64" w:rsidRDefault="00193CA8" w:rsidP="00193CA8">
      <w:pPr>
        <w:widowControl w:val="0"/>
        <w:overflowPunct w:val="0"/>
        <w:autoSpaceDE w:val="0"/>
        <w:autoSpaceDN w:val="0"/>
        <w:adjustRightInd w:val="0"/>
        <w:rPr>
          <w:b w:val="0"/>
          <w:bCs/>
          <w:kern w:val="28"/>
          <w:sz w:val="20"/>
          <w:szCs w:val="20"/>
          <w:lang w:val="en-US"/>
        </w:rPr>
      </w:pPr>
      <w:r w:rsidRPr="00193CA8">
        <w:rPr>
          <w:b w:val="0"/>
          <w:bCs/>
          <w:kern w:val="28"/>
          <w:sz w:val="20"/>
          <w:szCs w:val="20"/>
          <w:lang w:val="en-US"/>
        </w:rPr>
        <w:t>e</w:t>
      </w:r>
      <w:r w:rsidRPr="00021B64">
        <w:rPr>
          <w:b w:val="0"/>
          <w:bCs/>
          <w:kern w:val="28"/>
          <w:sz w:val="20"/>
          <w:szCs w:val="20"/>
          <w:lang w:val="en-US"/>
        </w:rPr>
        <w:t>-</w:t>
      </w:r>
      <w:r w:rsidRPr="00193CA8">
        <w:rPr>
          <w:b w:val="0"/>
          <w:bCs/>
          <w:kern w:val="28"/>
          <w:sz w:val="20"/>
          <w:szCs w:val="20"/>
          <w:lang w:val="en-US"/>
        </w:rPr>
        <w:t>mail</w:t>
      </w:r>
      <w:r w:rsidRPr="00021B64">
        <w:rPr>
          <w:b w:val="0"/>
          <w:bCs/>
          <w:kern w:val="28"/>
          <w:sz w:val="20"/>
          <w:szCs w:val="20"/>
          <w:lang w:val="en-US"/>
        </w:rPr>
        <w:t xml:space="preserve">: </w:t>
      </w:r>
      <w:hyperlink r:id="rId7" w:history="1">
        <w:r w:rsidRPr="00193CA8">
          <w:rPr>
            <w:b w:val="0"/>
            <w:bCs/>
            <w:color w:val="0563C1"/>
            <w:kern w:val="28"/>
            <w:sz w:val="20"/>
            <w:szCs w:val="20"/>
            <w:u w:val="single"/>
            <w:lang w:val="en-US"/>
          </w:rPr>
          <w:t>paidiki</w:t>
        </w:r>
        <w:r w:rsidRPr="00021B64">
          <w:rPr>
            <w:b w:val="0"/>
            <w:bCs/>
            <w:color w:val="0563C1"/>
            <w:kern w:val="28"/>
            <w:sz w:val="20"/>
            <w:szCs w:val="20"/>
            <w:u w:val="single"/>
            <w:lang w:val="en-US"/>
          </w:rPr>
          <w:t>-</w:t>
        </w:r>
        <w:r w:rsidRPr="00193CA8">
          <w:rPr>
            <w:b w:val="0"/>
            <w:bCs/>
            <w:color w:val="0563C1"/>
            <w:kern w:val="28"/>
            <w:sz w:val="20"/>
            <w:szCs w:val="20"/>
            <w:u w:val="single"/>
            <w:lang w:val="en-US"/>
          </w:rPr>
          <w:t>agogi</w:t>
        </w:r>
        <w:r w:rsidRPr="00021B64">
          <w:rPr>
            <w:b w:val="0"/>
            <w:bCs/>
            <w:color w:val="0563C1"/>
            <w:kern w:val="28"/>
            <w:sz w:val="20"/>
            <w:szCs w:val="20"/>
            <w:u w:val="single"/>
            <w:lang w:val="en-US"/>
          </w:rPr>
          <w:t>@</w:t>
        </w:r>
        <w:r w:rsidRPr="00193CA8">
          <w:rPr>
            <w:b w:val="0"/>
            <w:bCs/>
            <w:color w:val="0563C1"/>
            <w:kern w:val="28"/>
            <w:sz w:val="20"/>
            <w:szCs w:val="20"/>
            <w:u w:val="single"/>
            <w:lang w:val="en-US"/>
          </w:rPr>
          <w:t>kallithea</w:t>
        </w:r>
        <w:r w:rsidRPr="00021B64">
          <w:rPr>
            <w:b w:val="0"/>
            <w:bCs/>
            <w:color w:val="0563C1"/>
            <w:kern w:val="28"/>
            <w:sz w:val="20"/>
            <w:szCs w:val="20"/>
            <w:u w:val="single"/>
            <w:lang w:val="en-US"/>
          </w:rPr>
          <w:t>.</w:t>
        </w:r>
        <w:r w:rsidRPr="00193CA8">
          <w:rPr>
            <w:b w:val="0"/>
            <w:bCs/>
            <w:color w:val="0563C1"/>
            <w:kern w:val="28"/>
            <w:sz w:val="20"/>
            <w:szCs w:val="20"/>
            <w:u w:val="single"/>
            <w:lang w:val="en-US"/>
          </w:rPr>
          <w:t>gr</w:t>
        </w:r>
      </w:hyperlink>
    </w:p>
    <w:p w:rsidR="00193CA8" w:rsidRPr="00193CA8" w:rsidRDefault="00193CA8" w:rsidP="00193CA8">
      <w:pPr>
        <w:widowControl w:val="0"/>
        <w:overflowPunct w:val="0"/>
        <w:autoSpaceDE w:val="0"/>
        <w:autoSpaceDN w:val="0"/>
        <w:adjustRightInd w:val="0"/>
        <w:rPr>
          <w:b w:val="0"/>
          <w:bCs/>
          <w:kern w:val="28"/>
          <w:sz w:val="20"/>
          <w:szCs w:val="20"/>
          <w:lang w:val="en-US"/>
        </w:rPr>
      </w:pPr>
      <w:r w:rsidRPr="00193CA8">
        <w:rPr>
          <w:b w:val="0"/>
          <w:bCs/>
          <w:kern w:val="28"/>
          <w:sz w:val="20"/>
          <w:szCs w:val="20"/>
          <w:lang w:val="en-US"/>
        </w:rPr>
        <w:t>https</w:t>
      </w:r>
      <w:r w:rsidRPr="00193CA8">
        <w:rPr>
          <w:b w:val="0"/>
          <w:bCs/>
          <w:kern w:val="28"/>
          <w:sz w:val="20"/>
          <w:szCs w:val="20"/>
        </w:rPr>
        <w:t>:</w:t>
      </w:r>
      <w:r w:rsidRPr="00193CA8">
        <w:rPr>
          <w:b w:val="0"/>
          <w:bCs/>
          <w:kern w:val="28"/>
          <w:sz w:val="20"/>
          <w:szCs w:val="20"/>
          <w:lang w:val="en-US"/>
        </w:rPr>
        <w:t>//ka</w:t>
      </w:r>
      <w:r w:rsidR="00BE2876">
        <w:rPr>
          <w:b w:val="0"/>
          <w:bCs/>
          <w:kern w:val="28"/>
          <w:sz w:val="20"/>
          <w:szCs w:val="20"/>
          <w:lang w:val="en-US"/>
        </w:rPr>
        <w:t>l</w:t>
      </w:r>
      <w:r w:rsidRPr="00193CA8">
        <w:rPr>
          <w:b w:val="0"/>
          <w:bCs/>
          <w:kern w:val="28"/>
          <w:sz w:val="20"/>
          <w:szCs w:val="20"/>
          <w:lang w:val="en-US"/>
        </w:rPr>
        <w:t>lithea.gr</w:t>
      </w:r>
      <w:r w:rsidRPr="00193CA8">
        <w:rPr>
          <w:b w:val="0"/>
          <w:bCs/>
          <w:kern w:val="28"/>
          <w:sz w:val="20"/>
          <w:szCs w:val="20"/>
          <w:lang w:val="en-US"/>
        </w:rPr>
        <w:tab/>
      </w:r>
    </w:p>
    <w:tbl>
      <w:tblPr>
        <w:tblpPr w:leftFromText="180" w:rightFromText="180" w:vertAnchor="text" w:horzAnchor="margin" w:tblpY="53"/>
        <w:tblW w:w="4832" w:type="dxa"/>
        <w:tblLook w:val="01E0" w:firstRow="1" w:lastRow="1" w:firstColumn="1" w:lastColumn="1" w:noHBand="0" w:noVBand="0"/>
      </w:tblPr>
      <w:tblGrid>
        <w:gridCol w:w="1242"/>
        <w:gridCol w:w="3590"/>
      </w:tblGrid>
      <w:tr w:rsidR="00193CA8" w:rsidRPr="00193CA8" w:rsidTr="00D854EC">
        <w:trPr>
          <w:trHeight w:val="309"/>
        </w:trPr>
        <w:tc>
          <w:tcPr>
            <w:tcW w:w="1242" w:type="dxa"/>
            <w:shd w:val="clear" w:color="auto" w:fill="auto"/>
          </w:tcPr>
          <w:p w:rsidR="00193CA8" w:rsidRPr="00193CA8" w:rsidRDefault="00193CA8" w:rsidP="00193CA8">
            <w:pPr>
              <w:rPr>
                <w:b w:val="0"/>
                <w:bCs/>
                <w:sz w:val="22"/>
                <w:szCs w:val="22"/>
                <w:lang w:val="en-US"/>
              </w:rPr>
            </w:pPr>
            <w:bookmarkStart w:id="0" w:name="_GoBack" w:colFirst="1" w:colLast="1"/>
          </w:p>
        </w:tc>
        <w:tc>
          <w:tcPr>
            <w:tcW w:w="3590" w:type="dxa"/>
            <w:shd w:val="clear" w:color="auto" w:fill="auto"/>
          </w:tcPr>
          <w:p w:rsidR="00193CA8" w:rsidRPr="00193CA8" w:rsidRDefault="00193CA8" w:rsidP="00193CA8">
            <w:pPr>
              <w:rPr>
                <w:b w:val="0"/>
                <w:bCs/>
                <w:sz w:val="22"/>
                <w:szCs w:val="22"/>
                <w:lang w:val="en-US"/>
              </w:rPr>
            </w:pPr>
          </w:p>
        </w:tc>
      </w:tr>
    </w:tbl>
    <w:bookmarkEnd w:id="0"/>
    <w:p w:rsidR="00C018AF" w:rsidRDefault="00193CA8" w:rsidP="00C018AF">
      <w:pPr>
        <w:ind w:left="-142"/>
        <w:rPr>
          <w:rFonts w:ascii="Calibri" w:hAnsi="Calibri" w:cs="Calibri"/>
          <w:sz w:val="22"/>
          <w:szCs w:val="22"/>
        </w:rPr>
      </w:pPr>
      <w:r w:rsidRPr="00193CA8">
        <w:rPr>
          <w:rFonts w:ascii="Calibri" w:hAnsi="Calibri" w:cs="Calibri"/>
          <w:sz w:val="22"/>
          <w:szCs w:val="22"/>
        </w:rPr>
        <w:t xml:space="preserve">ΠΡΟΣ: </w:t>
      </w:r>
    </w:p>
    <w:p w:rsidR="00193CA8" w:rsidRPr="00193CA8" w:rsidRDefault="00193CA8" w:rsidP="00C018AF">
      <w:pPr>
        <w:ind w:left="-142"/>
        <w:rPr>
          <w:rFonts w:ascii="Calibri" w:hAnsi="Calibri" w:cs="Calibri"/>
          <w:sz w:val="22"/>
          <w:szCs w:val="22"/>
        </w:rPr>
      </w:pPr>
      <w:r w:rsidRPr="00193CA8">
        <w:rPr>
          <w:rFonts w:ascii="Calibri" w:hAnsi="Calibri" w:cs="Calibri"/>
          <w:bCs/>
          <w:kern w:val="28"/>
          <w:sz w:val="22"/>
          <w:szCs w:val="22"/>
        </w:rPr>
        <w:t xml:space="preserve">Τον κ. Πρόεδρο  του Δημοτικού </w:t>
      </w:r>
      <w:r w:rsidRPr="00193CA8">
        <w:rPr>
          <w:rFonts w:ascii="Calibri" w:hAnsi="Calibri" w:cs="Calibri"/>
          <w:bCs/>
          <w:kern w:val="28"/>
          <w:sz w:val="22"/>
          <w:szCs w:val="22"/>
        </w:rPr>
        <w:br/>
        <w:t xml:space="preserve">                                                                                                      Συμβουλίου </w:t>
      </w:r>
    </w:p>
    <w:p w:rsidR="00193CA8" w:rsidRDefault="00193CA8" w:rsidP="00471813">
      <w:pPr>
        <w:widowControl w:val="0"/>
        <w:tabs>
          <w:tab w:val="left" w:pos="7440"/>
        </w:tabs>
        <w:overflowPunct w:val="0"/>
        <w:autoSpaceDE w:val="0"/>
        <w:autoSpaceDN w:val="0"/>
        <w:adjustRightInd w:val="0"/>
        <w:jc w:val="both"/>
        <w:rPr>
          <w:b w:val="0"/>
          <w:bCs/>
          <w:kern w:val="28"/>
        </w:rPr>
      </w:pPr>
    </w:p>
    <w:p w:rsidR="00B000A5" w:rsidRPr="0071478A" w:rsidRDefault="00193CA8" w:rsidP="00B000A5">
      <w:pPr>
        <w:rPr>
          <w:rFonts w:ascii="Calibri" w:hAnsi="Calibri" w:cs="Calibri"/>
          <w:b w:val="0"/>
          <w:sz w:val="22"/>
          <w:szCs w:val="22"/>
        </w:rPr>
      </w:pPr>
      <w:r w:rsidRPr="00193CA8">
        <w:rPr>
          <w:bCs/>
          <w:kern w:val="28"/>
          <w:sz w:val="22"/>
          <w:szCs w:val="22"/>
        </w:rPr>
        <w:t xml:space="preserve">ΘΕΜΑ: </w:t>
      </w:r>
      <w:r w:rsidR="00B000A5" w:rsidRPr="0071478A">
        <w:rPr>
          <w:b w:val="0"/>
          <w:kern w:val="28"/>
          <w:sz w:val="22"/>
          <w:szCs w:val="22"/>
        </w:rPr>
        <w:t xml:space="preserve">: </w:t>
      </w:r>
      <w:r w:rsidR="00B000A5">
        <w:rPr>
          <w:b w:val="0"/>
          <w:kern w:val="28"/>
          <w:sz w:val="22"/>
          <w:szCs w:val="22"/>
        </w:rPr>
        <w:t xml:space="preserve"> «</w:t>
      </w:r>
      <w:r w:rsidR="00B000A5" w:rsidRPr="0071478A">
        <w:rPr>
          <w:b w:val="0"/>
          <w:sz w:val="22"/>
          <w:szCs w:val="22"/>
        </w:rPr>
        <w:t>Τροποποίηση συμβάσεων</w:t>
      </w:r>
      <w:r w:rsidR="00B000A5">
        <w:rPr>
          <w:b w:val="0"/>
          <w:sz w:val="22"/>
          <w:szCs w:val="22"/>
        </w:rPr>
        <w:t xml:space="preserve"> »</w:t>
      </w:r>
      <w:r w:rsidR="00B000A5" w:rsidRPr="0071478A">
        <w:rPr>
          <w:b w:val="0"/>
          <w:sz w:val="22"/>
          <w:szCs w:val="22"/>
        </w:rPr>
        <w:t xml:space="preserve">  : </w:t>
      </w:r>
    </w:p>
    <w:p w:rsidR="00B000A5" w:rsidRPr="0071478A" w:rsidRDefault="00B000A5" w:rsidP="00B000A5">
      <w:pPr>
        <w:pStyle w:val="a7"/>
        <w:numPr>
          <w:ilvl w:val="0"/>
          <w:numId w:val="9"/>
        </w:numPr>
        <w:contextualSpacing w:val="0"/>
        <w:rPr>
          <w:b w:val="0"/>
          <w:i/>
          <w:iCs/>
          <w:sz w:val="22"/>
          <w:szCs w:val="22"/>
        </w:rPr>
      </w:pPr>
      <w:r w:rsidRPr="0071478A">
        <w:rPr>
          <w:b w:val="0"/>
          <w:sz w:val="22"/>
          <w:szCs w:val="22"/>
        </w:rPr>
        <w:t xml:space="preserve">Με τον οικονομικό φορέα «ΑΓΡΟΤΙΚΗ ΕΤΑΙΡΙΚΗ ΣΥΜΠΡΑΞΗ ΒΙΟΜΗΧΑΝΙΑ ΓΑΛΑΚΤΟΣ ΤΡΙΚΑΛΩΝ ΤΡΙΚΚΗ ΑΕ» για την δαπάνη με τίτλο  </w:t>
      </w:r>
      <w:r w:rsidRPr="0071478A">
        <w:rPr>
          <w:b w:val="0"/>
          <w:i/>
          <w:iCs/>
          <w:sz w:val="22"/>
          <w:szCs w:val="22"/>
        </w:rPr>
        <w:t>«</w:t>
      </w:r>
      <w:r w:rsidRPr="0071478A">
        <w:rPr>
          <w:b w:val="0"/>
          <w:sz w:val="22"/>
          <w:szCs w:val="22"/>
        </w:rPr>
        <w:t xml:space="preserve"> Προμήθεια Γάλακτος δικαιούχων εργαζομένων και Προμήθεια Τροφίμων, για τις ανάγκες του Δήμου Καλλιθέας και του τ. Ν.Π.Δ.Δ. ΟΠΑΑ-Γιάννης Γάλλος»</w:t>
      </w:r>
    </w:p>
    <w:p w:rsidR="00B000A5" w:rsidRPr="0071478A" w:rsidRDefault="00B000A5" w:rsidP="00B000A5">
      <w:pPr>
        <w:pStyle w:val="a7"/>
        <w:numPr>
          <w:ilvl w:val="0"/>
          <w:numId w:val="9"/>
        </w:numPr>
        <w:contextualSpacing w:val="0"/>
        <w:rPr>
          <w:b w:val="0"/>
          <w:sz w:val="22"/>
          <w:szCs w:val="22"/>
          <w:lang w:eastAsia="en-US"/>
        </w:rPr>
      </w:pPr>
      <w:r w:rsidRPr="0071478A">
        <w:rPr>
          <w:b w:val="0"/>
          <w:sz w:val="22"/>
          <w:szCs w:val="22"/>
        </w:rPr>
        <w:t xml:space="preserve">Με τον οικονομικό φορέα «ΑΙΓΑΙΟΝ ΓΕΝΙΚΗ ΠΡΟΜΗΘΕΥΤΙΚΗ ΤΡΟΦΙΜΩΝ ΕΠΕ» για την δαπάνη με τίτλο  « Προμήθεια Γάλακτος δικαιούχων εργαζομένων και Προμήθεια Τροφίμων, για τις ανάγκες του Δήμου Καλλιθέας και του τ. Ν.Π.Δ.Δ. ΟΠΑΑ-Γιάννης Γάλλος». </w:t>
      </w:r>
    </w:p>
    <w:p w:rsidR="00B000A5" w:rsidRPr="0071478A" w:rsidRDefault="00B000A5" w:rsidP="00B000A5">
      <w:pPr>
        <w:widowControl w:val="0"/>
        <w:tabs>
          <w:tab w:val="left" w:pos="7440"/>
        </w:tabs>
        <w:overflowPunct w:val="0"/>
        <w:autoSpaceDE w:val="0"/>
        <w:autoSpaceDN w:val="0"/>
        <w:adjustRightInd w:val="0"/>
        <w:jc w:val="both"/>
        <w:rPr>
          <w:b w:val="0"/>
          <w:kern w:val="28"/>
          <w:sz w:val="22"/>
          <w:szCs w:val="22"/>
        </w:rPr>
      </w:pPr>
    </w:p>
    <w:p w:rsidR="00193CA8" w:rsidRDefault="00193CA8" w:rsidP="00471813">
      <w:pPr>
        <w:widowControl w:val="0"/>
        <w:tabs>
          <w:tab w:val="left" w:pos="7440"/>
        </w:tabs>
        <w:overflowPunct w:val="0"/>
        <w:autoSpaceDE w:val="0"/>
        <w:autoSpaceDN w:val="0"/>
        <w:adjustRightInd w:val="0"/>
        <w:jc w:val="both"/>
        <w:rPr>
          <w:bCs/>
          <w:kern w:val="28"/>
          <w:sz w:val="22"/>
          <w:szCs w:val="22"/>
        </w:rPr>
      </w:pPr>
    </w:p>
    <w:p w:rsidR="00193CA8" w:rsidRPr="00193CA8" w:rsidRDefault="00193CA8" w:rsidP="00193CA8">
      <w:pPr>
        <w:rPr>
          <w:b w:val="0"/>
          <w:bCs/>
          <w:sz w:val="22"/>
          <w:szCs w:val="22"/>
        </w:rPr>
      </w:pPr>
      <w:r w:rsidRPr="00193CA8">
        <w:rPr>
          <w:b w:val="0"/>
          <w:bCs/>
          <w:sz w:val="22"/>
          <w:szCs w:val="22"/>
        </w:rPr>
        <w:t>Κύριε Πρόεδρε,</w:t>
      </w:r>
    </w:p>
    <w:p w:rsidR="00193CA8" w:rsidRPr="0071478A" w:rsidRDefault="00193CA8" w:rsidP="00193CA8">
      <w:pPr>
        <w:jc w:val="center"/>
        <w:rPr>
          <w:bCs/>
          <w:sz w:val="22"/>
          <w:szCs w:val="22"/>
          <w:u w:val="single"/>
        </w:rPr>
      </w:pPr>
    </w:p>
    <w:p w:rsidR="0071478A" w:rsidRPr="0071478A" w:rsidRDefault="00193CA8" w:rsidP="0071478A">
      <w:pPr>
        <w:rPr>
          <w:rFonts w:ascii="Calibri" w:hAnsi="Calibri" w:cs="Calibri"/>
          <w:b w:val="0"/>
          <w:sz w:val="22"/>
          <w:szCs w:val="22"/>
        </w:rPr>
      </w:pPr>
      <w:r w:rsidRPr="0071478A">
        <w:rPr>
          <w:b w:val="0"/>
          <w:bCs/>
          <w:sz w:val="22"/>
          <w:szCs w:val="22"/>
        </w:rPr>
        <w:t xml:space="preserve">      </w:t>
      </w:r>
      <w:r w:rsidRPr="0071478A">
        <w:rPr>
          <w:b w:val="0"/>
          <w:kern w:val="28"/>
          <w:sz w:val="22"/>
          <w:szCs w:val="22"/>
        </w:rPr>
        <w:t xml:space="preserve">Παρακαλούμε όπως κατά την προσεχή συνεδρίαση του Δημοτικού Συμβουλίου συμπεριλάβετε και το θέμα: </w:t>
      </w:r>
      <w:r w:rsidR="0071478A">
        <w:rPr>
          <w:b w:val="0"/>
          <w:kern w:val="28"/>
          <w:sz w:val="22"/>
          <w:szCs w:val="22"/>
        </w:rPr>
        <w:t xml:space="preserve"> «</w:t>
      </w:r>
      <w:r w:rsidR="0071478A" w:rsidRPr="0071478A">
        <w:rPr>
          <w:b w:val="0"/>
          <w:sz w:val="22"/>
          <w:szCs w:val="22"/>
        </w:rPr>
        <w:t>Τροποποίηση συμβάσεων</w:t>
      </w:r>
      <w:r w:rsidR="0071478A">
        <w:rPr>
          <w:b w:val="0"/>
          <w:sz w:val="22"/>
          <w:szCs w:val="22"/>
        </w:rPr>
        <w:t xml:space="preserve"> »</w:t>
      </w:r>
      <w:r w:rsidR="0071478A" w:rsidRPr="0071478A">
        <w:rPr>
          <w:b w:val="0"/>
          <w:sz w:val="22"/>
          <w:szCs w:val="22"/>
        </w:rPr>
        <w:t xml:space="preserve">  : </w:t>
      </w:r>
    </w:p>
    <w:p w:rsidR="0071478A" w:rsidRPr="0071478A" w:rsidRDefault="0071478A" w:rsidP="0071478A">
      <w:pPr>
        <w:pStyle w:val="a7"/>
        <w:numPr>
          <w:ilvl w:val="0"/>
          <w:numId w:val="9"/>
        </w:numPr>
        <w:contextualSpacing w:val="0"/>
        <w:rPr>
          <w:b w:val="0"/>
          <w:i/>
          <w:iCs/>
          <w:sz w:val="22"/>
          <w:szCs w:val="22"/>
        </w:rPr>
      </w:pPr>
      <w:r w:rsidRPr="0071478A">
        <w:rPr>
          <w:b w:val="0"/>
          <w:sz w:val="22"/>
          <w:szCs w:val="22"/>
        </w:rPr>
        <w:t xml:space="preserve">Με τον οικονομικό φορέα «ΑΓΡΟΤΙΚΗ ΕΤΑΙΡΙΚΗ ΣΥΜΠΡΑΞΗ ΒΙΟΜΗΧΑΝΙΑ ΓΑΛΑΚΤΟΣ ΤΡΙΚΑΛΩΝ ΤΡΙΚΚΗ ΑΕ» για την δαπάνη με τίτλο  </w:t>
      </w:r>
      <w:r w:rsidRPr="0071478A">
        <w:rPr>
          <w:b w:val="0"/>
          <w:i/>
          <w:iCs/>
          <w:sz w:val="22"/>
          <w:szCs w:val="22"/>
        </w:rPr>
        <w:t>«</w:t>
      </w:r>
      <w:r w:rsidRPr="0071478A">
        <w:rPr>
          <w:b w:val="0"/>
          <w:sz w:val="22"/>
          <w:szCs w:val="22"/>
        </w:rPr>
        <w:t xml:space="preserve"> Προμήθεια Γάλακτος δικαιούχων εργαζομένων και Προμήθεια Τροφίμων, για τις ανάγκες του Δήμου Καλλιθέας και του τ. Ν.Π.Δ.Δ. ΟΠΑΑ-Γιάννης Γάλλος</w:t>
      </w:r>
      <w:r w:rsidR="005B4258">
        <w:rPr>
          <w:b w:val="0"/>
          <w:sz w:val="22"/>
          <w:szCs w:val="22"/>
        </w:rPr>
        <w:t xml:space="preserve"> (ΑΔΑΜ: 24</w:t>
      </w:r>
      <w:r w:rsidR="005B4258">
        <w:rPr>
          <w:b w:val="0"/>
          <w:sz w:val="22"/>
          <w:szCs w:val="22"/>
          <w:lang w:val="en-US"/>
        </w:rPr>
        <w:t>SYMV</w:t>
      </w:r>
      <w:r w:rsidR="005B4258" w:rsidRPr="005B4258">
        <w:rPr>
          <w:b w:val="0"/>
          <w:sz w:val="22"/>
          <w:szCs w:val="22"/>
        </w:rPr>
        <w:t>015327979)</w:t>
      </w:r>
      <w:r w:rsidRPr="0071478A">
        <w:rPr>
          <w:b w:val="0"/>
          <w:sz w:val="22"/>
          <w:szCs w:val="22"/>
        </w:rPr>
        <w:t>»</w:t>
      </w:r>
    </w:p>
    <w:p w:rsidR="0071478A" w:rsidRPr="0071478A" w:rsidRDefault="0071478A" w:rsidP="0071478A">
      <w:pPr>
        <w:pStyle w:val="a7"/>
        <w:numPr>
          <w:ilvl w:val="0"/>
          <w:numId w:val="9"/>
        </w:numPr>
        <w:contextualSpacing w:val="0"/>
        <w:rPr>
          <w:b w:val="0"/>
          <w:sz w:val="22"/>
          <w:szCs w:val="22"/>
          <w:lang w:eastAsia="en-US"/>
        </w:rPr>
      </w:pPr>
      <w:r w:rsidRPr="0071478A">
        <w:rPr>
          <w:b w:val="0"/>
          <w:sz w:val="22"/>
          <w:szCs w:val="22"/>
        </w:rPr>
        <w:t>Με τον οικονομικό φορέα «ΑΙΓΑΙΟΝ ΓΕΝΙΚΗ ΠΡΟΜΗΘΕΥΤΙΚΗ ΤΡΟΦΙΜΩΝ ΕΠΕ» για την δαπάνη με τίτλο  « Προμήθεια Γάλακτος δικαιούχων εργαζομένων και Προμήθεια Τροφίμων, για τις ανάγκες του Δήμου Καλλιθέας και του τ. Ν.Π.Δ.Δ. ΟΠΑΑ-Γιάννης Γάλλος</w:t>
      </w:r>
      <w:r w:rsidR="005B4258" w:rsidRPr="005B4258">
        <w:rPr>
          <w:b w:val="0"/>
          <w:sz w:val="22"/>
          <w:szCs w:val="22"/>
        </w:rPr>
        <w:t xml:space="preserve"> </w:t>
      </w:r>
      <w:r w:rsidR="005B4258" w:rsidRPr="00B90579">
        <w:rPr>
          <w:b w:val="0"/>
          <w:sz w:val="22"/>
          <w:szCs w:val="22"/>
        </w:rPr>
        <w:t xml:space="preserve">( </w:t>
      </w:r>
      <w:r w:rsidR="005B4258">
        <w:rPr>
          <w:b w:val="0"/>
          <w:sz w:val="22"/>
          <w:szCs w:val="22"/>
        </w:rPr>
        <w:t>ΑΔΑΜ:</w:t>
      </w:r>
      <w:r w:rsidR="005B4258" w:rsidRPr="00B90579">
        <w:rPr>
          <w:b w:val="0"/>
          <w:sz w:val="22"/>
          <w:szCs w:val="22"/>
        </w:rPr>
        <w:t xml:space="preserve"> 24</w:t>
      </w:r>
      <w:r w:rsidR="005B4258">
        <w:rPr>
          <w:b w:val="0"/>
          <w:sz w:val="22"/>
          <w:szCs w:val="22"/>
          <w:lang w:val="en-US"/>
        </w:rPr>
        <w:t>SYMV</w:t>
      </w:r>
      <w:r w:rsidR="005B4258" w:rsidRPr="00B90579">
        <w:rPr>
          <w:b w:val="0"/>
          <w:sz w:val="22"/>
          <w:szCs w:val="22"/>
        </w:rPr>
        <w:t>015327955)</w:t>
      </w:r>
      <w:r w:rsidRPr="0071478A">
        <w:rPr>
          <w:b w:val="0"/>
          <w:sz w:val="22"/>
          <w:szCs w:val="22"/>
        </w:rPr>
        <w:t xml:space="preserve">». </w:t>
      </w:r>
    </w:p>
    <w:p w:rsidR="0035703C" w:rsidRPr="0071478A" w:rsidRDefault="0035703C" w:rsidP="00AE5854">
      <w:pPr>
        <w:widowControl w:val="0"/>
        <w:tabs>
          <w:tab w:val="left" w:pos="7440"/>
        </w:tabs>
        <w:overflowPunct w:val="0"/>
        <w:autoSpaceDE w:val="0"/>
        <w:autoSpaceDN w:val="0"/>
        <w:adjustRightInd w:val="0"/>
        <w:jc w:val="both"/>
        <w:rPr>
          <w:b w:val="0"/>
          <w:kern w:val="28"/>
          <w:sz w:val="22"/>
          <w:szCs w:val="22"/>
        </w:rPr>
      </w:pPr>
    </w:p>
    <w:p w:rsidR="00AE5854" w:rsidRDefault="00AE5854" w:rsidP="00AE5854">
      <w:pPr>
        <w:widowControl w:val="0"/>
        <w:tabs>
          <w:tab w:val="left" w:pos="7440"/>
        </w:tabs>
        <w:overflowPunct w:val="0"/>
        <w:autoSpaceDE w:val="0"/>
        <w:autoSpaceDN w:val="0"/>
        <w:adjustRightInd w:val="0"/>
        <w:jc w:val="both"/>
        <w:rPr>
          <w:rStyle w:val="a3"/>
          <w:rFonts w:cs="Arial"/>
          <w:bCs/>
          <w:sz w:val="22"/>
          <w:szCs w:val="22"/>
        </w:rPr>
      </w:pPr>
    </w:p>
    <w:p w:rsidR="00B242C4" w:rsidRPr="00B242C4" w:rsidRDefault="0035703C" w:rsidP="00B242C4">
      <w:pPr>
        <w:jc w:val="both"/>
        <w:rPr>
          <w:b w:val="0"/>
          <w:bCs/>
          <w:sz w:val="22"/>
          <w:szCs w:val="22"/>
        </w:rPr>
      </w:pPr>
      <w:r>
        <w:rPr>
          <w:rStyle w:val="a3"/>
          <w:rFonts w:cs="Arial"/>
          <w:bCs/>
          <w:sz w:val="22"/>
          <w:szCs w:val="22"/>
        </w:rPr>
        <w:t xml:space="preserve">       </w:t>
      </w:r>
      <w:r w:rsidR="002C1AAA">
        <w:rPr>
          <w:rStyle w:val="a3"/>
          <w:rFonts w:cs="Arial"/>
          <w:bCs/>
          <w:sz w:val="22"/>
          <w:szCs w:val="22"/>
        </w:rPr>
        <w:t>Λαμ</w:t>
      </w:r>
      <w:r w:rsidR="008E5645">
        <w:rPr>
          <w:rStyle w:val="a3"/>
          <w:rFonts w:cs="Arial"/>
          <w:bCs/>
          <w:sz w:val="22"/>
          <w:szCs w:val="22"/>
        </w:rPr>
        <w:t>βάνοντας υπόψη</w:t>
      </w:r>
      <w:r w:rsidR="00F008F9">
        <w:rPr>
          <w:rStyle w:val="a3"/>
          <w:rFonts w:cs="Arial"/>
          <w:bCs/>
          <w:sz w:val="22"/>
          <w:szCs w:val="22"/>
        </w:rPr>
        <w:t>:</w:t>
      </w:r>
      <w:r w:rsidR="00B242C4">
        <w:rPr>
          <w:rStyle w:val="a3"/>
          <w:rFonts w:cs="Arial"/>
          <w:bCs/>
          <w:sz w:val="22"/>
          <w:szCs w:val="22"/>
        </w:rPr>
        <w:t xml:space="preserve">     </w:t>
      </w:r>
    </w:p>
    <w:p w:rsidR="005C3BEC" w:rsidRDefault="00B242C4" w:rsidP="00B71031">
      <w:pPr>
        <w:pStyle w:val="a7"/>
        <w:numPr>
          <w:ilvl w:val="0"/>
          <w:numId w:val="6"/>
        </w:numPr>
        <w:jc w:val="both"/>
        <w:rPr>
          <w:rStyle w:val="a3"/>
          <w:rFonts w:cs="Arial"/>
          <w:bCs/>
          <w:sz w:val="22"/>
          <w:szCs w:val="22"/>
        </w:rPr>
      </w:pPr>
      <w:r w:rsidRPr="00BB7A13">
        <w:rPr>
          <w:rStyle w:val="a3"/>
          <w:rFonts w:cs="Arial"/>
          <w:bCs/>
          <w:sz w:val="22"/>
          <w:szCs w:val="22"/>
        </w:rPr>
        <w:t xml:space="preserve">Την </w:t>
      </w:r>
      <w:proofErr w:type="spellStart"/>
      <w:r w:rsidRPr="00BB7A13">
        <w:rPr>
          <w:rStyle w:val="a3"/>
          <w:rFonts w:cs="Arial"/>
          <w:bCs/>
          <w:sz w:val="22"/>
          <w:szCs w:val="22"/>
        </w:rPr>
        <w:t>υπ.αρ</w:t>
      </w:r>
      <w:proofErr w:type="spellEnd"/>
      <w:r w:rsidRPr="00BB7A13">
        <w:rPr>
          <w:rStyle w:val="a3"/>
          <w:rFonts w:cs="Arial"/>
          <w:bCs/>
          <w:sz w:val="22"/>
          <w:szCs w:val="22"/>
        </w:rPr>
        <w:t xml:space="preserve"> 1038/13-01-2026</w:t>
      </w:r>
      <w:r w:rsidR="00857226">
        <w:rPr>
          <w:rStyle w:val="a3"/>
          <w:rFonts w:cs="Arial"/>
          <w:bCs/>
          <w:sz w:val="22"/>
          <w:szCs w:val="22"/>
        </w:rPr>
        <w:t xml:space="preserve"> απόφαση </w:t>
      </w:r>
      <w:r w:rsidRPr="00BB7A13">
        <w:rPr>
          <w:rStyle w:val="a3"/>
          <w:rFonts w:cs="Arial"/>
          <w:bCs/>
          <w:sz w:val="22"/>
          <w:szCs w:val="22"/>
        </w:rPr>
        <w:t xml:space="preserve"> άδεια</w:t>
      </w:r>
      <w:r w:rsidR="00857226">
        <w:rPr>
          <w:rStyle w:val="a3"/>
          <w:rFonts w:cs="Arial"/>
          <w:bCs/>
          <w:sz w:val="22"/>
          <w:szCs w:val="22"/>
        </w:rPr>
        <w:t>ς</w:t>
      </w:r>
      <w:r w:rsidRPr="00BB7A13">
        <w:rPr>
          <w:rStyle w:val="a3"/>
          <w:rFonts w:cs="Arial"/>
          <w:bCs/>
          <w:sz w:val="22"/>
          <w:szCs w:val="22"/>
        </w:rPr>
        <w:t xml:space="preserve"> ίδρυσης και λειτουργίας του νέου Βρεφικού Σταθμού </w:t>
      </w:r>
      <w:r w:rsidR="00BB7A13" w:rsidRPr="00BB7A13">
        <w:rPr>
          <w:rStyle w:val="a3"/>
          <w:rFonts w:cs="Arial"/>
          <w:bCs/>
          <w:sz w:val="22"/>
          <w:szCs w:val="22"/>
        </w:rPr>
        <w:t>με την επωνυμί</w:t>
      </w:r>
      <w:r w:rsidR="005C3BEC">
        <w:rPr>
          <w:rStyle w:val="a3"/>
          <w:rFonts w:cs="Arial"/>
          <w:bCs/>
          <w:sz w:val="22"/>
          <w:szCs w:val="22"/>
        </w:rPr>
        <w:t>α «Βρεφικός Σταθμός Σαπφούς 127</w:t>
      </w:r>
      <w:r w:rsidR="00C018AF">
        <w:rPr>
          <w:rStyle w:val="a3"/>
          <w:rFonts w:cs="Arial"/>
          <w:bCs/>
          <w:sz w:val="22"/>
          <w:szCs w:val="22"/>
        </w:rPr>
        <w:t>»</w:t>
      </w:r>
      <w:r w:rsidR="005C3BEC">
        <w:rPr>
          <w:rStyle w:val="a3"/>
          <w:rFonts w:cs="Arial"/>
          <w:bCs/>
          <w:sz w:val="22"/>
          <w:szCs w:val="22"/>
        </w:rPr>
        <w:t>.</w:t>
      </w:r>
    </w:p>
    <w:p w:rsidR="005C3BEC" w:rsidRDefault="005C3BEC" w:rsidP="005C3BEC">
      <w:pPr>
        <w:pStyle w:val="a7"/>
        <w:numPr>
          <w:ilvl w:val="0"/>
          <w:numId w:val="6"/>
        </w:numPr>
        <w:jc w:val="both"/>
        <w:rPr>
          <w:rStyle w:val="a3"/>
          <w:rFonts w:cs="Arial"/>
          <w:bCs/>
          <w:sz w:val="22"/>
          <w:szCs w:val="22"/>
        </w:rPr>
      </w:pPr>
      <w:r>
        <w:rPr>
          <w:rStyle w:val="a3"/>
          <w:rFonts w:cs="Arial"/>
          <w:bCs/>
          <w:sz w:val="22"/>
          <w:szCs w:val="22"/>
        </w:rPr>
        <w:t xml:space="preserve"> Την αύξηση των λειτουργικών αναγκών της Διεύθυνσης Παιδικής Αγωγής, λόγω της έναρξης λειτουργίας της νέας δομής, ως προς την προμήθεια τροφίμων και γάλακτος, για τη σίτιση τόσο των φιλοξενούμενων βρεφών όσο και του απασχολούμενου προσωπικού σε αυτήν</w:t>
      </w:r>
      <w:r w:rsidR="001A7AEC">
        <w:rPr>
          <w:rStyle w:val="a3"/>
          <w:rFonts w:cs="Arial"/>
          <w:bCs/>
          <w:sz w:val="22"/>
          <w:szCs w:val="22"/>
        </w:rPr>
        <w:t xml:space="preserve"> (παρ.3,άρθρο15,</w:t>
      </w:r>
      <w:r w:rsidR="00BD4DFD">
        <w:rPr>
          <w:rStyle w:val="a3"/>
          <w:rFonts w:cs="Arial"/>
          <w:bCs/>
          <w:sz w:val="22"/>
          <w:szCs w:val="22"/>
        </w:rPr>
        <w:t>ΦΕΚ 4249/5-12-2017</w:t>
      </w:r>
      <w:r w:rsidR="00BE0478">
        <w:rPr>
          <w:rStyle w:val="a3"/>
          <w:rFonts w:cs="Arial"/>
          <w:bCs/>
          <w:sz w:val="22"/>
          <w:szCs w:val="22"/>
        </w:rPr>
        <w:t>)</w:t>
      </w:r>
      <w:r w:rsidR="001A7AEC">
        <w:rPr>
          <w:rStyle w:val="a3"/>
          <w:rFonts w:cs="Arial"/>
          <w:bCs/>
          <w:sz w:val="22"/>
          <w:szCs w:val="22"/>
        </w:rPr>
        <w:t>.</w:t>
      </w:r>
      <w:r w:rsidR="00B90579">
        <w:rPr>
          <w:rStyle w:val="a3"/>
          <w:rFonts w:cs="Arial"/>
          <w:bCs/>
          <w:sz w:val="22"/>
          <w:szCs w:val="22"/>
        </w:rPr>
        <w:t xml:space="preserve"> </w:t>
      </w:r>
      <w:r>
        <w:rPr>
          <w:rStyle w:val="a3"/>
          <w:rFonts w:cs="Arial"/>
          <w:bCs/>
          <w:sz w:val="22"/>
          <w:szCs w:val="22"/>
        </w:rPr>
        <w:t xml:space="preserve">  </w:t>
      </w:r>
    </w:p>
    <w:p w:rsidR="00B000A5" w:rsidRDefault="00F72877" w:rsidP="006135A8">
      <w:pPr>
        <w:pStyle w:val="a7"/>
        <w:numPr>
          <w:ilvl w:val="0"/>
          <w:numId w:val="6"/>
        </w:numPr>
        <w:jc w:val="both"/>
        <w:rPr>
          <w:rStyle w:val="a3"/>
          <w:rFonts w:cs="Arial"/>
          <w:bCs/>
          <w:sz w:val="22"/>
          <w:szCs w:val="22"/>
        </w:rPr>
      </w:pPr>
      <w:r>
        <w:rPr>
          <w:rStyle w:val="a3"/>
          <w:rFonts w:cs="Arial"/>
          <w:bCs/>
          <w:sz w:val="22"/>
          <w:szCs w:val="22"/>
        </w:rPr>
        <w:lastRenderedPageBreak/>
        <w:t xml:space="preserve">Τις </w:t>
      </w:r>
      <w:r w:rsidR="00E93BE5">
        <w:rPr>
          <w:rStyle w:val="a3"/>
          <w:rFonts w:cs="Arial"/>
          <w:bCs/>
          <w:sz w:val="22"/>
          <w:szCs w:val="22"/>
        </w:rPr>
        <w:t xml:space="preserve">από 19/1/2026 </w:t>
      </w:r>
      <w:r w:rsidR="006135A8">
        <w:rPr>
          <w:rStyle w:val="a3"/>
          <w:rFonts w:cs="Arial"/>
          <w:bCs/>
          <w:sz w:val="22"/>
          <w:szCs w:val="22"/>
        </w:rPr>
        <w:t>γνωμοδοτήσεις της Επιτροπής Παραλαβής και Παρακολούθησης</w:t>
      </w:r>
      <w:r w:rsidR="00B90579">
        <w:rPr>
          <w:rStyle w:val="a3"/>
          <w:rFonts w:cs="Arial"/>
          <w:bCs/>
          <w:sz w:val="22"/>
          <w:szCs w:val="22"/>
        </w:rPr>
        <w:t xml:space="preserve"> </w:t>
      </w:r>
      <w:r w:rsidR="00975EE8">
        <w:rPr>
          <w:rStyle w:val="a3"/>
          <w:rFonts w:cs="Arial"/>
          <w:bCs/>
          <w:sz w:val="22"/>
          <w:szCs w:val="22"/>
        </w:rPr>
        <w:t xml:space="preserve">(η οποία συγκροτήθηκε </w:t>
      </w:r>
      <w:r w:rsidR="00E93BE5">
        <w:rPr>
          <w:rStyle w:val="a3"/>
          <w:rFonts w:cs="Arial"/>
          <w:bCs/>
          <w:sz w:val="22"/>
          <w:szCs w:val="22"/>
        </w:rPr>
        <w:t xml:space="preserve">με </w:t>
      </w:r>
      <w:r w:rsidR="00B90579">
        <w:rPr>
          <w:rStyle w:val="a3"/>
          <w:rFonts w:cs="Arial"/>
          <w:bCs/>
          <w:sz w:val="22"/>
          <w:szCs w:val="22"/>
        </w:rPr>
        <w:t xml:space="preserve"> </w:t>
      </w:r>
      <w:r w:rsidR="00975EE8">
        <w:rPr>
          <w:rStyle w:val="a3"/>
          <w:rFonts w:cs="Arial"/>
          <w:bCs/>
          <w:sz w:val="22"/>
          <w:szCs w:val="22"/>
        </w:rPr>
        <w:t xml:space="preserve">την </w:t>
      </w:r>
      <w:proofErr w:type="spellStart"/>
      <w:r w:rsidR="00E93BE5">
        <w:rPr>
          <w:rStyle w:val="a3"/>
          <w:rFonts w:cs="Arial"/>
          <w:bCs/>
          <w:sz w:val="22"/>
          <w:szCs w:val="22"/>
        </w:rPr>
        <w:t>α</w:t>
      </w:r>
      <w:r w:rsidR="00B90579">
        <w:rPr>
          <w:rStyle w:val="a3"/>
          <w:rFonts w:cs="Arial"/>
          <w:bCs/>
          <w:sz w:val="22"/>
          <w:szCs w:val="22"/>
        </w:rPr>
        <w:t>ρ</w:t>
      </w:r>
      <w:proofErr w:type="spellEnd"/>
      <w:r w:rsidR="00B90579">
        <w:rPr>
          <w:rStyle w:val="a3"/>
          <w:rFonts w:cs="Arial"/>
          <w:bCs/>
          <w:sz w:val="22"/>
          <w:szCs w:val="22"/>
        </w:rPr>
        <w:t>.  23/2025</w:t>
      </w:r>
      <w:r w:rsidR="00E93BE5">
        <w:rPr>
          <w:rStyle w:val="a3"/>
          <w:rFonts w:cs="Arial"/>
          <w:bCs/>
          <w:sz w:val="22"/>
          <w:szCs w:val="22"/>
        </w:rPr>
        <w:t xml:space="preserve"> απόφαση Δ.Σ.</w:t>
      </w:r>
      <w:r w:rsidR="001570DC">
        <w:rPr>
          <w:rStyle w:val="a3"/>
          <w:rFonts w:cs="Arial"/>
          <w:bCs/>
          <w:sz w:val="22"/>
          <w:szCs w:val="22"/>
        </w:rPr>
        <w:t xml:space="preserve"> </w:t>
      </w:r>
      <w:r w:rsidR="00461CFE">
        <w:rPr>
          <w:rStyle w:val="a3"/>
          <w:rFonts w:cs="Arial"/>
          <w:bCs/>
          <w:sz w:val="22"/>
          <w:szCs w:val="22"/>
        </w:rPr>
        <w:t>-</w:t>
      </w:r>
      <w:r w:rsidR="00E93BE5">
        <w:rPr>
          <w:rStyle w:val="a3"/>
          <w:rFonts w:cs="Arial"/>
          <w:bCs/>
          <w:sz w:val="22"/>
          <w:szCs w:val="22"/>
        </w:rPr>
        <w:t xml:space="preserve"> </w:t>
      </w:r>
      <w:r w:rsidR="00B90579">
        <w:rPr>
          <w:rStyle w:val="a3"/>
          <w:rFonts w:cs="Arial"/>
          <w:bCs/>
          <w:sz w:val="22"/>
          <w:szCs w:val="22"/>
        </w:rPr>
        <w:t>ΑΔΑ: 9ΙΚΟ</w:t>
      </w:r>
      <w:r w:rsidR="00B90579">
        <w:rPr>
          <w:rStyle w:val="a3"/>
          <w:rFonts w:cs="Arial"/>
          <w:bCs/>
          <w:sz w:val="22"/>
          <w:szCs w:val="22"/>
          <w:lang w:val="en-US"/>
        </w:rPr>
        <w:t>VEK</w:t>
      </w:r>
      <w:r w:rsidR="00B90579" w:rsidRPr="00B90579">
        <w:rPr>
          <w:rStyle w:val="a3"/>
          <w:rFonts w:cs="Arial"/>
          <w:bCs/>
          <w:sz w:val="22"/>
          <w:szCs w:val="22"/>
        </w:rPr>
        <w:t>-7</w:t>
      </w:r>
      <w:r w:rsidR="00B90579">
        <w:rPr>
          <w:rStyle w:val="a3"/>
          <w:rFonts w:cs="Arial"/>
          <w:bCs/>
          <w:sz w:val="22"/>
          <w:szCs w:val="22"/>
          <w:lang w:val="en-US"/>
        </w:rPr>
        <w:t>EH</w:t>
      </w:r>
      <w:r>
        <w:rPr>
          <w:rStyle w:val="a3"/>
          <w:rFonts w:cs="Arial"/>
          <w:bCs/>
          <w:sz w:val="22"/>
          <w:szCs w:val="22"/>
        </w:rPr>
        <w:t xml:space="preserve">) </w:t>
      </w:r>
      <w:r w:rsidR="0042174F">
        <w:rPr>
          <w:rStyle w:val="a3"/>
          <w:rFonts w:cs="Arial"/>
          <w:bCs/>
          <w:sz w:val="22"/>
          <w:szCs w:val="22"/>
        </w:rPr>
        <w:t>σχετικά με την τροποποίηση</w:t>
      </w:r>
      <w:r w:rsidR="00B000A5">
        <w:rPr>
          <w:rStyle w:val="a3"/>
          <w:rFonts w:cs="Arial"/>
          <w:bCs/>
          <w:sz w:val="22"/>
          <w:szCs w:val="22"/>
        </w:rPr>
        <w:t xml:space="preserve"> των</w:t>
      </w:r>
      <w:r w:rsidR="0042174F">
        <w:rPr>
          <w:rStyle w:val="a3"/>
          <w:rFonts w:cs="Arial"/>
          <w:bCs/>
          <w:sz w:val="22"/>
          <w:szCs w:val="22"/>
        </w:rPr>
        <w:t xml:space="preserve"> εν λόγω</w:t>
      </w:r>
      <w:r w:rsidR="00B000A5">
        <w:rPr>
          <w:rStyle w:val="a3"/>
          <w:rFonts w:cs="Arial"/>
          <w:bCs/>
          <w:sz w:val="22"/>
          <w:szCs w:val="22"/>
        </w:rPr>
        <w:t xml:space="preserve"> συμβάσε</w:t>
      </w:r>
      <w:r w:rsidR="002911ED">
        <w:rPr>
          <w:rStyle w:val="a3"/>
          <w:rFonts w:cs="Arial"/>
          <w:bCs/>
          <w:sz w:val="22"/>
          <w:szCs w:val="22"/>
        </w:rPr>
        <w:t xml:space="preserve">ων. </w:t>
      </w:r>
    </w:p>
    <w:p w:rsidR="00B000A5" w:rsidRPr="00B000A5" w:rsidRDefault="0054300E" w:rsidP="006135A8">
      <w:pPr>
        <w:pStyle w:val="a7"/>
        <w:numPr>
          <w:ilvl w:val="0"/>
          <w:numId w:val="6"/>
        </w:numPr>
        <w:jc w:val="both"/>
        <w:rPr>
          <w:b w:val="0"/>
          <w:bCs/>
          <w:sz w:val="22"/>
          <w:szCs w:val="22"/>
        </w:rPr>
      </w:pPr>
      <w:r>
        <w:rPr>
          <w:rStyle w:val="a3"/>
          <w:rFonts w:cs="Arial"/>
          <w:bCs/>
          <w:sz w:val="22"/>
          <w:szCs w:val="22"/>
        </w:rPr>
        <w:t>Την με υπ.αρ.πρωτ.-</w:t>
      </w:r>
      <w:r w:rsidR="00D1438F">
        <w:rPr>
          <w:rStyle w:val="a3"/>
          <w:rFonts w:cs="Arial"/>
          <w:bCs/>
          <w:sz w:val="22"/>
          <w:szCs w:val="22"/>
        </w:rPr>
        <w:t>4272</w:t>
      </w:r>
      <w:r>
        <w:rPr>
          <w:rStyle w:val="a3"/>
          <w:rFonts w:cs="Arial"/>
          <w:bCs/>
          <w:sz w:val="22"/>
          <w:szCs w:val="22"/>
        </w:rPr>
        <w:t>-</w:t>
      </w:r>
      <w:r w:rsidR="00D1438F">
        <w:rPr>
          <w:rStyle w:val="a3"/>
          <w:rFonts w:cs="Arial"/>
          <w:bCs/>
          <w:sz w:val="22"/>
          <w:szCs w:val="22"/>
        </w:rPr>
        <w:t xml:space="preserve">  </w:t>
      </w:r>
      <w:r w:rsidR="00B000A5">
        <w:rPr>
          <w:rStyle w:val="a3"/>
          <w:rFonts w:cs="Arial"/>
          <w:bCs/>
          <w:sz w:val="22"/>
          <w:szCs w:val="22"/>
        </w:rPr>
        <w:t xml:space="preserve">συγκατάθεση </w:t>
      </w:r>
      <w:r w:rsidR="00B000A5">
        <w:rPr>
          <w:b w:val="0"/>
          <w:sz w:val="22"/>
          <w:szCs w:val="22"/>
        </w:rPr>
        <w:t>του οικονομικού</w:t>
      </w:r>
      <w:r w:rsidR="00B000A5" w:rsidRPr="0071478A">
        <w:rPr>
          <w:b w:val="0"/>
          <w:sz w:val="22"/>
          <w:szCs w:val="22"/>
        </w:rPr>
        <w:t xml:space="preserve"> φορέα «ΑΓΡΟΤΙΚΗ ΕΤΑΙΡΙΚΗ ΣΥΜΠΡΑΞΗ ΒΙΟΜΗΧΑΝΙΑ ΓΑΛΑΚΤΟΣ ΤΡΙΚΑΛΩΝ ΤΡΙΚΚΗ ΑΕ»</w:t>
      </w:r>
    </w:p>
    <w:p w:rsidR="00AE5D86" w:rsidRPr="00B000A5" w:rsidRDefault="0054300E" w:rsidP="00801DBF">
      <w:pPr>
        <w:pStyle w:val="a7"/>
        <w:numPr>
          <w:ilvl w:val="0"/>
          <w:numId w:val="6"/>
        </w:numPr>
        <w:jc w:val="both"/>
        <w:rPr>
          <w:b w:val="0"/>
          <w:bCs/>
          <w:sz w:val="22"/>
          <w:szCs w:val="22"/>
        </w:rPr>
      </w:pPr>
      <w:r>
        <w:rPr>
          <w:rStyle w:val="a3"/>
          <w:rFonts w:cs="Arial"/>
          <w:bCs/>
          <w:sz w:val="22"/>
          <w:szCs w:val="22"/>
        </w:rPr>
        <w:t>Την με υπ.αρ.πρωτ.-4274-</w:t>
      </w:r>
      <w:r w:rsidR="00B000A5">
        <w:rPr>
          <w:rStyle w:val="a3"/>
          <w:rFonts w:cs="Arial"/>
          <w:bCs/>
          <w:sz w:val="22"/>
          <w:szCs w:val="22"/>
        </w:rPr>
        <w:t xml:space="preserve"> συγκατάθεση </w:t>
      </w:r>
      <w:r w:rsidR="00B000A5">
        <w:rPr>
          <w:b w:val="0"/>
          <w:sz w:val="22"/>
          <w:szCs w:val="22"/>
        </w:rPr>
        <w:t>του οικονομικού</w:t>
      </w:r>
      <w:r w:rsidR="00B000A5" w:rsidRPr="0071478A">
        <w:rPr>
          <w:b w:val="0"/>
          <w:sz w:val="22"/>
          <w:szCs w:val="22"/>
        </w:rPr>
        <w:t xml:space="preserve"> φορέα</w:t>
      </w:r>
      <w:r w:rsidR="00B000A5" w:rsidRPr="00B000A5">
        <w:rPr>
          <w:b w:val="0"/>
          <w:sz w:val="22"/>
          <w:szCs w:val="22"/>
        </w:rPr>
        <w:t xml:space="preserve"> </w:t>
      </w:r>
      <w:r w:rsidR="00B000A5" w:rsidRPr="0071478A">
        <w:rPr>
          <w:b w:val="0"/>
          <w:sz w:val="22"/>
          <w:szCs w:val="22"/>
        </w:rPr>
        <w:t>«ΑΙΓΑΙΟΝ ΓΕΝΙΚΗ ΠΡΟΜΗΘΕΥΤΙΚΗ ΤΡΟΦΙΜ</w:t>
      </w:r>
      <w:r w:rsidR="00B000A5">
        <w:rPr>
          <w:b w:val="0"/>
          <w:sz w:val="22"/>
          <w:szCs w:val="22"/>
        </w:rPr>
        <w:t xml:space="preserve">ΩΝ ΕΠΕ» </w:t>
      </w:r>
    </w:p>
    <w:p w:rsidR="00B000A5" w:rsidRDefault="00B000A5" w:rsidP="00801DBF">
      <w:pPr>
        <w:pStyle w:val="a7"/>
        <w:numPr>
          <w:ilvl w:val="0"/>
          <w:numId w:val="6"/>
        </w:numPr>
        <w:jc w:val="both"/>
        <w:rPr>
          <w:rStyle w:val="a3"/>
          <w:rFonts w:cs="Arial"/>
          <w:bCs/>
          <w:sz w:val="22"/>
          <w:szCs w:val="22"/>
        </w:rPr>
      </w:pPr>
      <w:r>
        <w:rPr>
          <w:b w:val="0"/>
          <w:sz w:val="22"/>
          <w:szCs w:val="22"/>
        </w:rPr>
        <w:t>Την εύρυθμη λειτουργία των</w:t>
      </w:r>
      <w:r w:rsidR="00BD4DFD">
        <w:rPr>
          <w:b w:val="0"/>
          <w:sz w:val="22"/>
          <w:szCs w:val="22"/>
        </w:rPr>
        <w:t xml:space="preserve"> δέκα (10)</w:t>
      </w:r>
      <w:r>
        <w:rPr>
          <w:b w:val="0"/>
          <w:sz w:val="22"/>
          <w:szCs w:val="22"/>
        </w:rPr>
        <w:t xml:space="preserve"> δομών της </w:t>
      </w:r>
      <w:r>
        <w:rPr>
          <w:rStyle w:val="a3"/>
          <w:rFonts w:cs="Arial"/>
          <w:bCs/>
          <w:sz w:val="22"/>
          <w:szCs w:val="22"/>
        </w:rPr>
        <w:t>Διεύθυνσης Παιδικής Αγωγής.</w:t>
      </w:r>
    </w:p>
    <w:p w:rsidR="00B000A5" w:rsidRDefault="00B000A5" w:rsidP="00B000A5">
      <w:pPr>
        <w:ind w:left="360"/>
        <w:jc w:val="both"/>
        <w:rPr>
          <w:b w:val="0"/>
          <w:bCs/>
          <w:sz w:val="22"/>
          <w:szCs w:val="22"/>
        </w:rPr>
      </w:pPr>
      <w:r>
        <w:rPr>
          <w:b w:val="0"/>
          <w:bCs/>
          <w:sz w:val="22"/>
          <w:szCs w:val="22"/>
        </w:rPr>
        <w:t xml:space="preserve">  </w:t>
      </w:r>
    </w:p>
    <w:p w:rsidR="00B000A5" w:rsidRDefault="00BD4DFD" w:rsidP="00B000A5">
      <w:pPr>
        <w:ind w:left="360"/>
        <w:jc w:val="both"/>
        <w:rPr>
          <w:rStyle w:val="a3"/>
          <w:rFonts w:cs="Arial"/>
          <w:bCs/>
          <w:sz w:val="22"/>
          <w:szCs w:val="22"/>
        </w:rPr>
      </w:pPr>
      <w:r>
        <w:rPr>
          <w:b w:val="0"/>
          <w:bCs/>
          <w:sz w:val="22"/>
          <w:szCs w:val="22"/>
        </w:rPr>
        <w:t xml:space="preserve">     </w:t>
      </w:r>
      <w:r>
        <w:rPr>
          <w:rStyle w:val="a3"/>
          <w:rFonts w:cs="Arial"/>
          <w:bCs/>
          <w:sz w:val="22"/>
          <w:szCs w:val="22"/>
        </w:rPr>
        <w:t xml:space="preserve">Κατόπιν των ανωτέρω, η Διεύθυνση Παιδικής Αγωγής </w:t>
      </w:r>
      <w:r w:rsidR="009F34B4">
        <w:rPr>
          <w:rStyle w:val="a3"/>
          <w:rFonts w:cs="Arial"/>
          <w:bCs/>
          <w:sz w:val="22"/>
          <w:szCs w:val="22"/>
        </w:rPr>
        <w:t>προτείνει</w:t>
      </w:r>
      <w:r>
        <w:rPr>
          <w:rStyle w:val="a3"/>
          <w:rFonts w:cs="Arial"/>
          <w:bCs/>
          <w:sz w:val="22"/>
          <w:szCs w:val="22"/>
        </w:rPr>
        <w:t xml:space="preserve"> την τροποποίηση </w:t>
      </w:r>
      <w:r w:rsidR="002168EC">
        <w:rPr>
          <w:rStyle w:val="a3"/>
          <w:rFonts w:cs="Arial"/>
          <w:bCs/>
          <w:sz w:val="22"/>
          <w:szCs w:val="22"/>
        </w:rPr>
        <w:t>των εν λόγω συμβάσεων.</w:t>
      </w:r>
    </w:p>
    <w:p w:rsidR="00BD4DFD" w:rsidRPr="00B000A5" w:rsidRDefault="00BD4DFD" w:rsidP="00B000A5">
      <w:pPr>
        <w:ind w:left="360"/>
        <w:jc w:val="both"/>
        <w:rPr>
          <w:b w:val="0"/>
          <w:bCs/>
          <w:sz w:val="22"/>
          <w:szCs w:val="22"/>
        </w:rPr>
      </w:pPr>
    </w:p>
    <w:p w:rsidR="00B000A5" w:rsidRDefault="00B000A5" w:rsidP="00B000A5">
      <w:pPr>
        <w:pStyle w:val="a7"/>
        <w:jc w:val="both"/>
        <w:rPr>
          <w:rStyle w:val="a3"/>
          <w:rFonts w:cs="Arial"/>
          <w:bCs/>
          <w:sz w:val="22"/>
          <w:szCs w:val="22"/>
        </w:rPr>
      </w:pPr>
      <w:r>
        <w:rPr>
          <w:b w:val="0"/>
          <w:sz w:val="22"/>
          <w:szCs w:val="22"/>
        </w:rPr>
        <w:t xml:space="preserve">           </w:t>
      </w:r>
    </w:p>
    <w:p w:rsidR="00042451" w:rsidRDefault="00042451" w:rsidP="00042451">
      <w:pPr>
        <w:tabs>
          <w:tab w:val="left" w:pos="939"/>
          <w:tab w:val="left" w:pos="1260"/>
        </w:tabs>
        <w:jc w:val="both"/>
        <w:rPr>
          <w:b w:val="0"/>
          <w:sz w:val="22"/>
          <w:szCs w:val="22"/>
        </w:rPr>
      </w:pPr>
    </w:p>
    <w:p w:rsidR="00CE150B" w:rsidRDefault="00CE150B" w:rsidP="00042451">
      <w:pPr>
        <w:tabs>
          <w:tab w:val="left" w:pos="939"/>
          <w:tab w:val="left" w:pos="1260"/>
        </w:tabs>
        <w:jc w:val="both"/>
        <w:rPr>
          <w:b w:val="0"/>
          <w:sz w:val="22"/>
          <w:szCs w:val="22"/>
        </w:rPr>
      </w:pPr>
    </w:p>
    <w:p w:rsidR="00CE150B" w:rsidRPr="006C5453" w:rsidRDefault="00CE150B" w:rsidP="00042451">
      <w:pPr>
        <w:tabs>
          <w:tab w:val="left" w:pos="939"/>
          <w:tab w:val="left" w:pos="1260"/>
        </w:tabs>
        <w:jc w:val="both"/>
        <w:rPr>
          <w:b w:val="0"/>
          <w:sz w:val="22"/>
          <w:szCs w:val="22"/>
        </w:rPr>
      </w:pPr>
    </w:p>
    <w:p w:rsidR="001443B1" w:rsidRPr="001443B1" w:rsidRDefault="001443B1" w:rsidP="001443B1">
      <w:pPr>
        <w:tabs>
          <w:tab w:val="left" w:pos="5580"/>
        </w:tabs>
        <w:spacing w:line="276" w:lineRule="auto"/>
        <w:jc w:val="center"/>
        <w:rPr>
          <w:b w:val="0"/>
          <w:noProof/>
          <w:sz w:val="22"/>
          <w:szCs w:val="22"/>
        </w:rPr>
      </w:pPr>
    </w:p>
    <w:p w:rsidR="001443B1" w:rsidRPr="001443B1" w:rsidRDefault="001443B1" w:rsidP="004D5EC9">
      <w:pPr>
        <w:tabs>
          <w:tab w:val="left" w:pos="5580"/>
        </w:tabs>
        <w:spacing w:line="276" w:lineRule="auto"/>
        <w:jc w:val="center"/>
        <w:rPr>
          <w:b w:val="0"/>
          <w:noProof/>
          <w:sz w:val="22"/>
          <w:szCs w:val="22"/>
        </w:rPr>
      </w:pPr>
      <w:r w:rsidRPr="001443B1">
        <w:rPr>
          <w:b w:val="0"/>
          <w:noProof/>
          <w:sz w:val="22"/>
          <w:szCs w:val="22"/>
        </w:rPr>
        <w:t>Ο ΑΝΤΙΔΗΜΑΡΧΟΣ</w:t>
      </w:r>
    </w:p>
    <w:p w:rsidR="001443B1" w:rsidRPr="001443B1" w:rsidRDefault="001443B1" w:rsidP="004D5EC9">
      <w:pPr>
        <w:tabs>
          <w:tab w:val="left" w:pos="5580"/>
        </w:tabs>
        <w:spacing w:line="276" w:lineRule="auto"/>
        <w:jc w:val="center"/>
        <w:rPr>
          <w:b w:val="0"/>
          <w:noProof/>
          <w:sz w:val="22"/>
          <w:szCs w:val="22"/>
        </w:rPr>
      </w:pPr>
    </w:p>
    <w:p w:rsidR="001443B1" w:rsidRPr="001443B1" w:rsidRDefault="001443B1" w:rsidP="004D5EC9">
      <w:pPr>
        <w:tabs>
          <w:tab w:val="left" w:pos="5580"/>
        </w:tabs>
        <w:spacing w:line="276" w:lineRule="auto"/>
        <w:jc w:val="center"/>
        <w:rPr>
          <w:b w:val="0"/>
          <w:noProof/>
          <w:sz w:val="22"/>
          <w:szCs w:val="22"/>
        </w:rPr>
      </w:pPr>
      <w:r w:rsidRPr="001443B1">
        <w:rPr>
          <w:b w:val="0"/>
          <w:noProof/>
          <w:sz w:val="22"/>
          <w:szCs w:val="22"/>
        </w:rPr>
        <w:t>ΓΕΩΡΓΙΟΣ Χ. ΜΑΡΓΩΜΕΝΟΣ</w:t>
      </w:r>
    </w:p>
    <w:p w:rsidR="001443B1" w:rsidRPr="001443B1" w:rsidRDefault="001443B1" w:rsidP="004D5EC9">
      <w:pPr>
        <w:jc w:val="center"/>
        <w:rPr>
          <w:b w:val="0"/>
          <w:sz w:val="22"/>
          <w:szCs w:val="22"/>
        </w:rPr>
      </w:pPr>
    </w:p>
    <w:p w:rsidR="00E93BE5" w:rsidRDefault="00E93BE5" w:rsidP="004D5EC9">
      <w:pPr>
        <w:jc w:val="center"/>
        <w:rPr>
          <w:b w:val="0"/>
          <w:sz w:val="20"/>
          <w:szCs w:val="20"/>
        </w:rPr>
      </w:pPr>
    </w:p>
    <w:p w:rsidR="00E93BE5" w:rsidRDefault="00E93BE5" w:rsidP="001443B1">
      <w:pPr>
        <w:rPr>
          <w:b w:val="0"/>
          <w:sz w:val="20"/>
          <w:szCs w:val="20"/>
        </w:rPr>
      </w:pPr>
    </w:p>
    <w:p w:rsidR="00E93BE5" w:rsidRDefault="00E93BE5" w:rsidP="001443B1">
      <w:pPr>
        <w:rPr>
          <w:b w:val="0"/>
          <w:sz w:val="20"/>
          <w:szCs w:val="20"/>
        </w:rPr>
      </w:pPr>
    </w:p>
    <w:p w:rsidR="00E93BE5" w:rsidRDefault="00E93BE5" w:rsidP="001443B1">
      <w:pPr>
        <w:rPr>
          <w:b w:val="0"/>
          <w:sz w:val="20"/>
          <w:szCs w:val="20"/>
        </w:rPr>
      </w:pPr>
    </w:p>
    <w:p w:rsidR="00E93BE5" w:rsidRDefault="00E93BE5" w:rsidP="001443B1">
      <w:pPr>
        <w:rPr>
          <w:b w:val="0"/>
          <w:sz w:val="20"/>
          <w:szCs w:val="20"/>
        </w:rPr>
      </w:pPr>
    </w:p>
    <w:p w:rsidR="00E93BE5" w:rsidRDefault="00E93BE5" w:rsidP="001443B1">
      <w:pPr>
        <w:rPr>
          <w:b w:val="0"/>
          <w:sz w:val="20"/>
          <w:szCs w:val="20"/>
        </w:rPr>
      </w:pPr>
    </w:p>
    <w:p w:rsidR="00E93BE5" w:rsidRDefault="0042174F" w:rsidP="0042174F">
      <w:pPr>
        <w:tabs>
          <w:tab w:val="left" w:pos="4755"/>
        </w:tabs>
        <w:rPr>
          <w:b w:val="0"/>
          <w:sz w:val="20"/>
          <w:szCs w:val="20"/>
        </w:rPr>
      </w:pPr>
      <w:r>
        <w:rPr>
          <w:b w:val="0"/>
          <w:sz w:val="20"/>
          <w:szCs w:val="20"/>
        </w:rPr>
        <w:tab/>
      </w:r>
    </w:p>
    <w:p w:rsidR="00E93BE5" w:rsidRDefault="00E93BE5" w:rsidP="001443B1">
      <w:pPr>
        <w:rPr>
          <w:b w:val="0"/>
          <w:sz w:val="20"/>
          <w:szCs w:val="20"/>
        </w:rPr>
      </w:pPr>
    </w:p>
    <w:p w:rsidR="00E93BE5" w:rsidRDefault="00E93BE5" w:rsidP="001443B1">
      <w:pPr>
        <w:rPr>
          <w:b w:val="0"/>
          <w:sz w:val="20"/>
          <w:szCs w:val="20"/>
        </w:rPr>
      </w:pPr>
    </w:p>
    <w:p w:rsidR="00E93BE5" w:rsidRDefault="00E93BE5" w:rsidP="001443B1">
      <w:pPr>
        <w:rPr>
          <w:b w:val="0"/>
          <w:sz w:val="20"/>
          <w:szCs w:val="20"/>
        </w:rPr>
      </w:pPr>
    </w:p>
    <w:p w:rsidR="001443B1" w:rsidRPr="001443B1" w:rsidRDefault="001443B1" w:rsidP="001443B1">
      <w:pPr>
        <w:rPr>
          <w:b w:val="0"/>
          <w:sz w:val="20"/>
          <w:szCs w:val="20"/>
        </w:rPr>
      </w:pPr>
      <w:r w:rsidRPr="001443B1">
        <w:rPr>
          <w:b w:val="0"/>
          <w:sz w:val="20"/>
          <w:szCs w:val="20"/>
        </w:rPr>
        <w:t xml:space="preserve">Εσωτερική Διανομή </w:t>
      </w:r>
    </w:p>
    <w:p w:rsidR="001443B1" w:rsidRPr="001443B1" w:rsidRDefault="001443B1" w:rsidP="001443B1">
      <w:pPr>
        <w:rPr>
          <w:b w:val="0"/>
          <w:sz w:val="20"/>
          <w:szCs w:val="20"/>
        </w:rPr>
      </w:pPr>
      <w:r w:rsidRPr="001443B1">
        <w:rPr>
          <w:b w:val="0"/>
          <w:sz w:val="20"/>
          <w:szCs w:val="20"/>
        </w:rPr>
        <w:t xml:space="preserve">- </w:t>
      </w:r>
      <w:proofErr w:type="spellStart"/>
      <w:r w:rsidRPr="001443B1">
        <w:rPr>
          <w:b w:val="0"/>
          <w:sz w:val="20"/>
          <w:szCs w:val="20"/>
        </w:rPr>
        <w:t>Γρ</w:t>
      </w:r>
      <w:proofErr w:type="spellEnd"/>
      <w:r w:rsidRPr="001443B1">
        <w:rPr>
          <w:b w:val="0"/>
          <w:sz w:val="20"/>
          <w:szCs w:val="20"/>
        </w:rPr>
        <w:t>. Δημάρχου</w:t>
      </w:r>
    </w:p>
    <w:p w:rsidR="001443B1" w:rsidRPr="001443B1" w:rsidRDefault="001443B1" w:rsidP="001443B1">
      <w:pPr>
        <w:rPr>
          <w:b w:val="0"/>
          <w:sz w:val="20"/>
          <w:szCs w:val="20"/>
        </w:rPr>
      </w:pPr>
      <w:r w:rsidRPr="001443B1">
        <w:rPr>
          <w:b w:val="0"/>
          <w:sz w:val="20"/>
          <w:szCs w:val="20"/>
        </w:rPr>
        <w:t xml:space="preserve">- </w:t>
      </w:r>
      <w:proofErr w:type="spellStart"/>
      <w:r w:rsidRPr="001443B1">
        <w:rPr>
          <w:b w:val="0"/>
          <w:sz w:val="20"/>
          <w:szCs w:val="20"/>
        </w:rPr>
        <w:t>Γρ</w:t>
      </w:r>
      <w:proofErr w:type="spellEnd"/>
      <w:r w:rsidRPr="001443B1">
        <w:rPr>
          <w:b w:val="0"/>
          <w:sz w:val="20"/>
          <w:szCs w:val="20"/>
        </w:rPr>
        <w:t>. Γεν. Γραμματέα</w:t>
      </w:r>
    </w:p>
    <w:p w:rsidR="001443B1" w:rsidRPr="001443B1" w:rsidRDefault="001443B1" w:rsidP="001443B1">
      <w:pPr>
        <w:rPr>
          <w:b w:val="0"/>
          <w:sz w:val="20"/>
          <w:szCs w:val="20"/>
        </w:rPr>
      </w:pPr>
      <w:r w:rsidRPr="001443B1">
        <w:rPr>
          <w:b w:val="0"/>
          <w:sz w:val="20"/>
          <w:szCs w:val="20"/>
        </w:rPr>
        <w:t>- Αντιδήμαρχο  κ. Γεώργιο Μαργωμένο</w:t>
      </w:r>
    </w:p>
    <w:p w:rsidR="001443B1" w:rsidRPr="001443B1" w:rsidRDefault="001443B1" w:rsidP="001443B1">
      <w:pPr>
        <w:rPr>
          <w:b w:val="0"/>
          <w:sz w:val="20"/>
          <w:szCs w:val="20"/>
        </w:rPr>
      </w:pPr>
      <w:r w:rsidRPr="001443B1">
        <w:rPr>
          <w:b w:val="0"/>
          <w:sz w:val="20"/>
          <w:szCs w:val="20"/>
        </w:rPr>
        <w:t xml:space="preserve">- Διεύθυνση Παιδικής Αγωγής </w:t>
      </w:r>
    </w:p>
    <w:p w:rsidR="001443B1" w:rsidRPr="001443B1" w:rsidRDefault="001443B1" w:rsidP="001443B1">
      <w:pPr>
        <w:jc w:val="both"/>
        <w:rPr>
          <w:b w:val="0"/>
          <w:sz w:val="22"/>
          <w:szCs w:val="22"/>
        </w:rPr>
      </w:pPr>
    </w:p>
    <w:sectPr w:rsidR="001443B1" w:rsidRPr="001443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F418A2"/>
    <w:multiLevelType w:val="hybridMultilevel"/>
    <w:tmpl w:val="AD44B54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D6466F3"/>
    <w:multiLevelType w:val="hybridMultilevel"/>
    <w:tmpl w:val="9FEA60FC"/>
    <w:lvl w:ilvl="0" w:tplc="0408000F">
      <w:start w:val="1"/>
      <w:numFmt w:val="decimal"/>
      <w:pStyle w:val="1"/>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D231C44"/>
    <w:multiLevelType w:val="hybridMultilevel"/>
    <w:tmpl w:val="F9560A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11A4D76"/>
    <w:multiLevelType w:val="hybridMultilevel"/>
    <w:tmpl w:val="4428212A"/>
    <w:lvl w:ilvl="0" w:tplc="0408000F">
      <w:start w:val="1"/>
      <w:numFmt w:val="decimal"/>
      <w:lvlText w:val="%1."/>
      <w:lvlJc w:val="left"/>
      <w:pPr>
        <w:ind w:left="720" w:hanging="360"/>
      </w:pPr>
      <w:rPr>
        <w:b w:val="0"/>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77A07605"/>
    <w:multiLevelType w:val="hybridMultilevel"/>
    <w:tmpl w:val="F9560A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8"/>
  </w:num>
  <w:num w:numId="7">
    <w:abstractNumId w:val="6"/>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51"/>
    <w:rsid w:val="00021B64"/>
    <w:rsid w:val="000373B8"/>
    <w:rsid w:val="00042451"/>
    <w:rsid w:val="00055574"/>
    <w:rsid w:val="0006404B"/>
    <w:rsid w:val="000B2FE4"/>
    <w:rsid w:val="00115F89"/>
    <w:rsid w:val="0014196F"/>
    <w:rsid w:val="001443B1"/>
    <w:rsid w:val="001570DC"/>
    <w:rsid w:val="00193CA8"/>
    <w:rsid w:val="001A7AEC"/>
    <w:rsid w:val="001B5EE3"/>
    <w:rsid w:val="001C5192"/>
    <w:rsid w:val="002168EC"/>
    <w:rsid w:val="00241B71"/>
    <w:rsid w:val="002579CE"/>
    <w:rsid w:val="002911ED"/>
    <w:rsid w:val="002C156E"/>
    <w:rsid w:val="002C1AAA"/>
    <w:rsid w:val="002D7C45"/>
    <w:rsid w:val="002F1819"/>
    <w:rsid w:val="0035703C"/>
    <w:rsid w:val="0042174F"/>
    <w:rsid w:val="00461CFE"/>
    <w:rsid w:val="00471813"/>
    <w:rsid w:val="004D5EC9"/>
    <w:rsid w:val="004E02A1"/>
    <w:rsid w:val="0054300E"/>
    <w:rsid w:val="00586434"/>
    <w:rsid w:val="005A2B63"/>
    <w:rsid w:val="005B4258"/>
    <w:rsid w:val="005C3BEC"/>
    <w:rsid w:val="005D774C"/>
    <w:rsid w:val="005F75BC"/>
    <w:rsid w:val="006135A8"/>
    <w:rsid w:val="00682F80"/>
    <w:rsid w:val="00693E09"/>
    <w:rsid w:val="006D3B09"/>
    <w:rsid w:val="006D4294"/>
    <w:rsid w:val="006E1BC6"/>
    <w:rsid w:val="006E4A45"/>
    <w:rsid w:val="0071478A"/>
    <w:rsid w:val="00732292"/>
    <w:rsid w:val="0076150D"/>
    <w:rsid w:val="00790BD9"/>
    <w:rsid w:val="007944E3"/>
    <w:rsid w:val="00814876"/>
    <w:rsid w:val="00817ECB"/>
    <w:rsid w:val="00857226"/>
    <w:rsid w:val="00861C50"/>
    <w:rsid w:val="008D54B8"/>
    <w:rsid w:val="008D5708"/>
    <w:rsid w:val="008E5645"/>
    <w:rsid w:val="009542C8"/>
    <w:rsid w:val="00975EE8"/>
    <w:rsid w:val="009C3FA3"/>
    <w:rsid w:val="009E3C10"/>
    <w:rsid w:val="009F34B4"/>
    <w:rsid w:val="00A068F8"/>
    <w:rsid w:val="00A5311B"/>
    <w:rsid w:val="00A65AD0"/>
    <w:rsid w:val="00A8567A"/>
    <w:rsid w:val="00AA4E78"/>
    <w:rsid w:val="00AA75ED"/>
    <w:rsid w:val="00AB11C1"/>
    <w:rsid w:val="00AD34FE"/>
    <w:rsid w:val="00AE2D72"/>
    <w:rsid w:val="00AE5854"/>
    <w:rsid w:val="00AE5D86"/>
    <w:rsid w:val="00AE7A51"/>
    <w:rsid w:val="00AF5B69"/>
    <w:rsid w:val="00B000A5"/>
    <w:rsid w:val="00B242C4"/>
    <w:rsid w:val="00B34B26"/>
    <w:rsid w:val="00B40050"/>
    <w:rsid w:val="00B90579"/>
    <w:rsid w:val="00BB7A13"/>
    <w:rsid w:val="00BD4DFD"/>
    <w:rsid w:val="00BE0478"/>
    <w:rsid w:val="00BE21C3"/>
    <w:rsid w:val="00BE2876"/>
    <w:rsid w:val="00C018AF"/>
    <w:rsid w:val="00C644D0"/>
    <w:rsid w:val="00CA58D4"/>
    <w:rsid w:val="00CA5946"/>
    <w:rsid w:val="00CE150B"/>
    <w:rsid w:val="00D1438F"/>
    <w:rsid w:val="00D5619B"/>
    <w:rsid w:val="00D71465"/>
    <w:rsid w:val="00D86DED"/>
    <w:rsid w:val="00D95A27"/>
    <w:rsid w:val="00E77678"/>
    <w:rsid w:val="00E93BE5"/>
    <w:rsid w:val="00EA2121"/>
    <w:rsid w:val="00EC3CAA"/>
    <w:rsid w:val="00ED3C59"/>
    <w:rsid w:val="00F008F9"/>
    <w:rsid w:val="00F06186"/>
    <w:rsid w:val="00F26216"/>
    <w:rsid w:val="00F72877"/>
    <w:rsid w:val="00FA3A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5AC6"/>
  <w15:chartTrackingRefBased/>
  <w15:docId w15:val="{3F288108-4C86-4AE9-87A6-BC2BDD1A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451"/>
    <w:pPr>
      <w:spacing w:after="0" w:line="240" w:lineRule="auto"/>
    </w:pPr>
    <w:rPr>
      <w:rFonts w:ascii="Arial" w:eastAsia="Times New Roman" w:hAnsi="Arial" w:cs="Arial"/>
      <w:b/>
      <w:sz w:val="24"/>
      <w:szCs w:val="24"/>
      <w:lang w:eastAsia="el-GR"/>
    </w:rPr>
  </w:style>
  <w:style w:type="paragraph" w:styleId="1">
    <w:name w:val="heading 1"/>
    <w:basedOn w:val="a"/>
    <w:next w:val="a"/>
    <w:link w:val="1Char"/>
    <w:qFormat/>
    <w:rsid w:val="00042451"/>
    <w:pPr>
      <w:keepNext/>
      <w:numPr>
        <w:numId w:val="1"/>
      </w:numPr>
      <w:suppressAutoHyphens/>
      <w:spacing w:line="360" w:lineRule="auto"/>
      <w:jc w:val="center"/>
      <w:outlineLvl w:val="0"/>
    </w:pPr>
    <w:rPr>
      <w:rFonts w:ascii="Times New Roman" w:hAnsi="Times New Roman" w:cs="Times New Roman"/>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42451"/>
    <w:rPr>
      <w:rFonts w:ascii="Times New Roman" w:eastAsia="Times New Roman" w:hAnsi="Times New Roman" w:cs="Times New Roman"/>
      <w:b/>
      <w:sz w:val="24"/>
      <w:szCs w:val="20"/>
      <w:lang w:eastAsia="ar-SA"/>
    </w:rPr>
  </w:style>
  <w:style w:type="character" w:styleId="a3">
    <w:name w:val="Strong"/>
    <w:basedOn w:val="a0"/>
    <w:qFormat/>
    <w:rsid w:val="00042451"/>
    <w:rPr>
      <w:rFonts w:cs="Times New Roman"/>
      <w:b/>
    </w:rPr>
  </w:style>
  <w:style w:type="table" w:styleId="a4">
    <w:name w:val="Table Grid"/>
    <w:basedOn w:val="a1"/>
    <w:rsid w:val="0004245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rsid w:val="00042451"/>
    <w:pPr>
      <w:suppressAutoHyphens/>
      <w:spacing w:line="360" w:lineRule="auto"/>
      <w:jc w:val="both"/>
    </w:pPr>
    <w:rPr>
      <w:b w:val="0"/>
      <w:szCs w:val="20"/>
      <w:lang w:val="en-US" w:eastAsia="ar-SA"/>
    </w:rPr>
  </w:style>
  <w:style w:type="character" w:customStyle="1" w:styleId="Char">
    <w:name w:val="Σώμα κειμένου Char"/>
    <w:basedOn w:val="a0"/>
    <w:link w:val="a5"/>
    <w:rsid w:val="00042451"/>
    <w:rPr>
      <w:rFonts w:ascii="Arial" w:eastAsia="Times New Roman" w:hAnsi="Arial" w:cs="Arial"/>
      <w:sz w:val="24"/>
      <w:szCs w:val="20"/>
      <w:lang w:val="en-US" w:eastAsia="ar-SA"/>
    </w:rPr>
  </w:style>
  <w:style w:type="paragraph" w:customStyle="1" w:styleId="21">
    <w:name w:val="Σώμα κείμενου με εσοχή 21"/>
    <w:basedOn w:val="a"/>
    <w:rsid w:val="00042451"/>
    <w:pPr>
      <w:suppressAutoHyphens/>
      <w:spacing w:after="120" w:line="480" w:lineRule="auto"/>
      <w:ind w:left="283"/>
    </w:pPr>
    <w:rPr>
      <w:rFonts w:ascii="Times New Roman" w:hAnsi="Times New Roman" w:cs="Times New Roman"/>
      <w:b w:val="0"/>
      <w:sz w:val="20"/>
      <w:szCs w:val="20"/>
      <w:lang w:eastAsia="ar-SA"/>
    </w:rPr>
  </w:style>
  <w:style w:type="paragraph" w:styleId="a6">
    <w:name w:val="Balloon Text"/>
    <w:basedOn w:val="a"/>
    <w:link w:val="Char0"/>
    <w:uiPriority w:val="99"/>
    <w:semiHidden/>
    <w:unhideWhenUsed/>
    <w:rsid w:val="0006404B"/>
    <w:rPr>
      <w:rFonts w:ascii="Segoe UI" w:hAnsi="Segoe UI" w:cs="Segoe UI"/>
      <w:sz w:val="18"/>
      <w:szCs w:val="18"/>
    </w:rPr>
  </w:style>
  <w:style w:type="character" w:customStyle="1" w:styleId="Char0">
    <w:name w:val="Κείμενο πλαισίου Char"/>
    <w:basedOn w:val="a0"/>
    <w:link w:val="a6"/>
    <w:uiPriority w:val="99"/>
    <w:semiHidden/>
    <w:rsid w:val="0006404B"/>
    <w:rPr>
      <w:rFonts w:ascii="Segoe UI" w:eastAsia="Times New Roman" w:hAnsi="Segoe UI" w:cs="Segoe UI"/>
      <w:b/>
      <w:sz w:val="18"/>
      <w:szCs w:val="18"/>
      <w:lang w:eastAsia="el-GR"/>
    </w:rPr>
  </w:style>
  <w:style w:type="paragraph" w:styleId="a7">
    <w:name w:val="List Paragraph"/>
    <w:basedOn w:val="a"/>
    <w:uiPriority w:val="34"/>
    <w:qFormat/>
    <w:rsid w:val="00F008F9"/>
    <w:pPr>
      <w:ind w:left="720"/>
      <w:contextualSpacing/>
    </w:pPr>
  </w:style>
  <w:style w:type="paragraph" w:customStyle="1" w:styleId="Default">
    <w:name w:val="Default"/>
    <w:rsid w:val="00ED3C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1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idiki-agogi@kallithe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A66C5-6569-4A9D-83A7-10D38854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507</Words>
  <Characters>2740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apothema</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ΛΕΒΙΣΙΑΝΟΥ ΔΗΜΗΤΡΑ</dc:creator>
  <cp:keywords/>
  <dc:description/>
  <cp:lastModifiedBy>ΣΚΟΥΡΤΑΝΙΏΤΗ ΑΘΑΝΑΣΙΑ</cp:lastModifiedBy>
  <cp:revision>13</cp:revision>
  <cp:lastPrinted>2018-08-07T08:23:00Z</cp:lastPrinted>
  <dcterms:created xsi:type="dcterms:W3CDTF">2026-01-28T11:09:00Z</dcterms:created>
  <dcterms:modified xsi:type="dcterms:W3CDTF">2026-01-29T09:41:00Z</dcterms:modified>
</cp:coreProperties>
</file>