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0446" w14:textId="77777777" w:rsidR="00D16860" w:rsidRPr="00D16860" w:rsidRDefault="00D16860" w:rsidP="00D16860">
      <w:pPr>
        <w:spacing w:after="200" w:line="276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EA9A462" w14:textId="77777777" w:rsidR="00D16860" w:rsidRPr="00D16860" w:rsidRDefault="00D16860" w:rsidP="00D16860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kern w:val="0"/>
          <w:sz w:val="20"/>
          <w:szCs w:val="22"/>
          <w14:ligatures w14:val="none"/>
        </w:rPr>
      </w:pPr>
      <w:r w:rsidRPr="00D16860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405D71A4" wp14:editId="5BDD75C5">
            <wp:simplePos x="0" y="0"/>
            <wp:positionH relativeFrom="column">
              <wp:posOffset>546735</wp:posOffset>
            </wp:positionH>
            <wp:positionV relativeFrom="paragraph">
              <wp:posOffset>43180</wp:posOffset>
            </wp:positionV>
            <wp:extent cx="5905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903" y="20490"/>
                <wp:lineTo x="20903" y="0"/>
                <wp:lineTo x="0" y="0"/>
              </wp:wrapPolygon>
            </wp:wrapTight>
            <wp:docPr id="10766474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40ADC" w14:textId="77777777" w:rsidR="00D16860" w:rsidRPr="00D16860" w:rsidRDefault="00D16860" w:rsidP="00D16860">
      <w:pPr>
        <w:widowControl w:val="0"/>
        <w:tabs>
          <w:tab w:val="left" w:pos="3630"/>
        </w:tabs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kern w:val="0"/>
          <w:sz w:val="20"/>
          <w:szCs w:val="22"/>
          <w14:ligatures w14:val="none"/>
        </w:rPr>
      </w:pPr>
      <w:r w:rsidRPr="00D16860">
        <w:rPr>
          <w:rFonts w:ascii="Times New Roman" w:eastAsia="Calibri" w:hAnsi="Calibri" w:cs="Calibri"/>
          <w:kern w:val="0"/>
          <w:sz w:val="20"/>
          <w:szCs w:val="22"/>
          <w14:ligatures w14:val="none"/>
        </w:rPr>
        <w:tab/>
      </w:r>
    </w:p>
    <w:p w14:paraId="44F169CC" w14:textId="77777777" w:rsidR="00D16860" w:rsidRPr="00D16860" w:rsidRDefault="00D16860" w:rsidP="00D16860">
      <w:pPr>
        <w:widowControl w:val="0"/>
        <w:tabs>
          <w:tab w:val="left" w:pos="3630"/>
        </w:tabs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kern w:val="0"/>
          <w:sz w:val="20"/>
          <w:szCs w:val="22"/>
          <w14:ligatures w14:val="none"/>
        </w:rPr>
      </w:pPr>
    </w:p>
    <w:p w14:paraId="7C7482B5" w14:textId="77777777" w:rsidR="00D16860" w:rsidRPr="00D16860" w:rsidRDefault="00D16860" w:rsidP="00D16860">
      <w:pPr>
        <w:widowControl w:val="0"/>
        <w:tabs>
          <w:tab w:val="left" w:pos="3630"/>
        </w:tabs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kern w:val="0"/>
          <w:sz w:val="20"/>
          <w:szCs w:val="22"/>
          <w14:ligatures w14:val="none"/>
        </w:rPr>
      </w:pPr>
    </w:p>
    <w:p w14:paraId="1CC76486" w14:textId="77777777" w:rsidR="00D16860" w:rsidRPr="00D16860" w:rsidRDefault="00D16860" w:rsidP="00D16860">
      <w:pPr>
        <w:widowControl w:val="0"/>
        <w:tabs>
          <w:tab w:val="left" w:pos="4395"/>
          <w:tab w:val="left" w:pos="9639"/>
        </w:tabs>
        <w:spacing w:after="0" w:line="245" w:lineRule="exact"/>
        <w:ind w:left="340" w:right="397"/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</w:pP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ΕΛΛΗΝΙΚΗ ΔΗΜΟΚΡΑΤΙΑ</w:t>
      </w: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ab/>
        <w:t xml:space="preserve">        «Δαπάνη ασφαλίστρων αυτοκίνητων</w:t>
      </w:r>
    </w:p>
    <w:p w14:paraId="28682B71" w14:textId="77777777" w:rsidR="00D16860" w:rsidRPr="00D16860" w:rsidRDefault="00D16860" w:rsidP="00D16860">
      <w:pPr>
        <w:widowControl w:val="0"/>
        <w:tabs>
          <w:tab w:val="left" w:pos="4820"/>
          <w:tab w:val="left" w:pos="9639"/>
        </w:tabs>
        <w:spacing w:after="0" w:line="245" w:lineRule="exact"/>
        <w:ind w:left="340" w:right="397"/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</w:pP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ΝΟΜΟΣ ΑΤΤΙΚΗΣ</w:t>
      </w: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ab/>
        <w:t>καθαριότητας και ηλεκτροφωτισμού»</w:t>
      </w:r>
    </w:p>
    <w:p w14:paraId="3F5761D2" w14:textId="77777777" w:rsidR="00D16860" w:rsidRPr="00D16860" w:rsidRDefault="00D16860" w:rsidP="00D16860">
      <w:pPr>
        <w:widowControl w:val="0"/>
        <w:tabs>
          <w:tab w:val="left" w:pos="5812"/>
          <w:tab w:val="left" w:pos="9639"/>
        </w:tabs>
        <w:spacing w:after="0" w:line="245" w:lineRule="exact"/>
        <w:ind w:left="340" w:right="397"/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</w:pP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 xml:space="preserve">ΔΗΜΟΣ ΚΑΛΛΙΘΕΑΣ                                                      </w:t>
      </w:r>
      <w:r w:rsidRPr="00D16860">
        <w:rPr>
          <w:rFonts w:ascii="Calibri" w:eastAsia="Times New Roman" w:hAnsi="Calibri" w:cs="Calibri"/>
          <w:b/>
          <w:kern w:val="0"/>
          <w:sz w:val="22"/>
          <w:szCs w:val="22"/>
          <w:lang w:val="en-US"/>
          <w14:ligatures w14:val="none"/>
        </w:rPr>
        <w:t>KA</w:t>
      </w: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.20.6253.0001                  Προυπολογισμος:160.000,00</w:t>
      </w:r>
    </w:p>
    <w:p w14:paraId="165091FA" w14:textId="77777777" w:rsidR="00D16860" w:rsidRPr="00D16860" w:rsidRDefault="00D16860" w:rsidP="00D16860">
      <w:pPr>
        <w:widowControl w:val="0"/>
        <w:tabs>
          <w:tab w:val="left" w:pos="6663"/>
          <w:tab w:val="left" w:pos="9639"/>
        </w:tabs>
        <w:spacing w:after="0" w:line="254" w:lineRule="exact"/>
        <w:ind w:left="340" w:right="397"/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</w:pP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ΔΙΕΥΘΥΝΣΗ ΠΕΡΙΒΑΛΛΟΝΤΟΣ                                    CPV</w:t>
      </w:r>
      <w:r w:rsidRPr="00D16860">
        <w:rPr>
          <w:rFonts w:ascii="Calibri" w:eastAsia="Times New Roman" w:hAnsi="Calibri" w:cs="Calibri"/>
          <w:b/>
          <w:spacing w:val="-6"/>
          <w:kern w:val="0"/>
          <w:sz w:val="22"/>
          <w:szCs w:val="22"/>
          <w14:ligatures w14:val="none"/>
        </w:rPr>
        <w:t xml:space="preserve"> </w:t>
      </w: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:</w:t>
      </w:r>
      <w:r w:rsidRPr="00D16860">
        <w:rPr>
          <w:rFonts w:ascii="Calibri" w:eastAsia="Times New Roman" w:hAnsi="Calibri" w:cs="Calibri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66510000-8, 66512000-2</w:t>
      </w:r>
    </w:p>
    <w:p w14:paraId="2BFCF1BF" w14:textId="77777777" w:rsidR="00D16860" w:rsidRPr="00D16860" w:rsidRDefault="00D16860" w:rsidP="00D16860">
      <w:pPr>
        <w:widowControl w:val="0"/>
        <w:tabs>
          <w:tab w:val="left" w:pos="9639"/>
        </w:tabs>
        <w:spacing w:after="220" w:line="254" w:lineRule="exact"/>
        <w:ind w:left="340" w:right="397"/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</w:pPr>
      <w:r w:rsidRPr="00D16860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</w:t>
      </w:r>
    </w:p>
    <w:p w14:paraId="21D302A2" w14:textId="77777777" w:rsidR="00D16860" w:rsidRPr="00D16860" w:rsidRDefault="00D16860" w:rsidP="00D16860">
      <w:pPr>
        <w:keepNext/>
        <w:keepLines/>
        <w:spacing w:before="48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14:ligatures w14:val="none"/>
        </w:rPr>
      </w:pPr>
      <w:bookmarkStart w:id="0" w:name="_Toc133921685"/>
      <w:bookmarkStart w:id="1" w:name="_Toc134266237"/>
      <w:r w:rsidRPr="00D16860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14:ligatures w14:val="none"/>
        </w:rPr>
        <w:t>ΟΙΚΟΝΟΜΙΚΗ  ΠΡΟΣΦΟΡΑ</w:t>
      </w:r>
      <w:bookmarkEnd w:id="0"/>
      <w:bookmarkEnd w:id="1"/>
    </w:p>
    <w:p w14:paraId="3718B6F3" w14:textId="77777777" w:rsidR="00D16860" w:rsidRPr="00D16860" w:rsidRDefault="00D16860" w:rsidP="00D16860">
      <w:pPr>
        <w:keepNext/>
        <w:spacing w:before="240" w:after="60" w:line="276" w:lineRule="auto"/>
        <w:jc w:val="center"/>
        <w:outlineLvl w:val="2"/>
        <w:rPr>
          <w:rFonts w:ascii="Calibri Light" w:eastAsia="Times New Roman" w:hAnsi="Calibri Light" w:cs="Times New Roman"/>
          <w:bCs/>
          <w:kern w:val="0"/>
          <w:sz w:val="26"/>
          <w:szCs w:val="26"/>
          <w:u w:val="single"/>
          <w14:ligatures w14:val="none"/>
        </w:rPr>
      </w:pPr>
      <w:bookmarkStart w:id="2" w:name="_Toc134266238"/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14:ligatures w14:val="none"/>
        </w:rPr>
        <w:t>Πίνακας 1 :  Επιβατηγών οχημάτων &amp; Μικρών φορτηγών</w:t>
      </w:r>
      <w:bookmarkEnd w:id="2"/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801"/>
        <w:gridCol w:w="1701"/>
        <w:gridCol w:w="2693"/>
      </w:tblGrid>
      <w:tr w:rsidR="00D16860" w:rsidRPr="00D16860" w14:paraId="4EBBBC7F" w14:textId="77777777" w:rsidTr="0029587B">
        <w:tc>
          <w:tcPr>
            <w:tcW w:w="578" w:type="dxa"/>
            <w:vAlign w:val="center"/>
          </w:tcPr>
          <w:p w14:paraId="4A2F67A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Α/Α</w:t>
            </w:r>
          </w:p>
        </w:tc>
        <w:tc>
          <w:tcPr>
            <w:tcW w:w="5801" w:type="dxa"/>
            <w:vAlign w:val="center"/>
          </w:tcPr>
          <w:p w14:paraId="17A8A10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Τύπος οχήματος -  ΗΡ - Έτος</w:t>
            </w: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1</w:t>
            </w: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vertAlign w:val="superscript"/>
                <w14:ligatures w14:val="none"/>
              </w:rPr>
              <w:t xml:space="preserve">ης 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Αδείας –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Εκτ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. Ποσό</w:t>
            </w:r>
          </w:p>
        </w:tc>
        <w:tc>
          <w:tcPr>
            <w:tcW w:w="1701" w:type="dxa"/>
            <w:vAlign w:val="center"/>
          </w:tcPr>
          <w:p w14:paraId="3B35585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Ασφαλιστική Εταιρεία</w:t>
            </w:r>
          </w:p>
        </w:tc>
        <w:tc>
          <w:tcPr>
            <w:tcW w:w="2693" w:type="dxa"/>
            <w:vAlign w:val="center"/>
          </w:tcPr>
          <w:p w14:paraId="088AC532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Τιμή για δύο έτη (ασφάλιση ανά έτος)</w:t>
            </w:r>
          </w:p>
        </w:tc>
      </w:tr>
      <w:tr w:rsidR="00D16860" w:rsidRPr="00D16860" w14:paraId="179CF225" w14:textId="77777777" w:rsidTr="0029587B">
        <w:tc>
          <w:tcPr>
            <w:tcW w:w="578" w:type="dxa"/>
            <w:vAlign w:val="center"/>
          </w:tcPr>
          <w:p w14:paraId="133B29D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801" w:type="dxa"/>
          </w:tcPr>
          <w:p w14:paraId="5FC1889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HYUNDAI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ΚΗΥ 5525</w:t>
            </w:r>
          </w:p>
          <w:p w14:paraId="1EA2782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9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1999</w:t>
            </w:r>
          </w:p>
          <w:p w14:paraId="59E93654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62D6288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4CDCBD9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B625D2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8C25292" w14:textId="77777777" w:rsidTr="0029587B">
        <w:tc>
          <w:tcPr>
            <w:tcW w:w="578" w:type="dxa"/>
            <w:vAlign w:val="center"/>
          </w:tcPr>
          <w:p w14:paraId="7B023FC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801" w:type="dxa"/>
          </w:tcPr>
          <w:p w14:paraId="2055499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HYUNDAI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ΚΗΥ 5532</w:t>
            </w:r>
          </w:p>
          <w:p w14:paraId="02F5551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Φορολογήσιμης Ισχύος 9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2001</w:t>
            </w:r>
          </w:p>
          <w:p w14:paraId="18CF0DE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5A5544F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1444883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42B35F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348425F0" w14:textId="77777777" w:rsidTr="0029587B">
        <w:tc>
          <w:tcPr>
            <w:tcW w:w="578" w:type="dxa"/>
            <w:vAlign w:val="center"/>
          </w:tcPr>
          <w:p w14:paraId="41E67EF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5801" w:type="dxa"/>
          </w:tcPr>
          <w:p w14:paraId="42A167A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HYUNDAI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ΚΗΥ 5551</w:t>
            </w:r>
          </w:p>
          <w:p w14:paraId="4511512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Φορολογήσιμης Ισχύος 11 και χρονολογία έκδοσης 1ης Αδείας 2003</w:t>
            </w:r>
          </w:p>
          <w:p w14:paraId="4463DBF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1.500,00 €.</w:t>
            </w:r>
          </w:p>
        </w:tc>
        <w:tc>
          <w:tcPr>
            <w:tcW w:w="1701" w:type="dxa"/>
          </w:tcPr>
          <w:p w14:paraId="45FADB3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43B98FB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0CA860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FCDA40E" w14:textId="77777777" w:rsidTr="0029587B">
        <w:tc>
          <w:tcPr>
            <w:tcW w:w="578" w:type="dxa"/>
            <w:vAlign w:val="center"/>
          </w:tcPr>
          <w:p w14:paraId="4CB043E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5801" w:type="dxa"/>
          </w:tcPr>
          <w:p w14:paraId="2129B4F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ΚΗΥ 5568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810E6A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13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2005</w:t>
            </w:r>
          </w:p>
          <w:p w14:paraId="1B6CD2CF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3.000,00 €</w:t>
            </w:r>
          </w:p>
        </w:tc>
        <w:tc>
          <w:tcPr>
            <w:tcW w:w="1701" w:type="dxa"/>
          </w:tcPr>
          <w:p w14:paraId="38E00FA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06C4C22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558EEC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3E8713D" w14:textId="77777777" w:rsidTr="0029587B">
        <w:tc>
          <w:tcPr>
            <w:tcW w:w="578" w:type="dxa"/>
            <w:vAlign w:val="center"/>
          </w:tcPr>
          <w:p w14:paraId="0F1BA3C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801" w:type="dxa"/>
          </w:tcPr>
          <w:p w14:paraId="3266B1F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CITROEN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ΚΗΗ 7735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8C6B5D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10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2006</w:t>
            </w:r>
          </w:p>
          <w:p w14:paraId="6A3BA44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2.000,00 €</w:t>
            </w:r>
          </w:p>
        </w:tc>
        <w:tc>
          <w:tcPr>
            <w:tcW w:w="1701" w:type="dxa"/>
          </w:tcPr>
          <w:p w14:paraId="0D1AB64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54CE896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279C0D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A9B43AC" w14:textId="77777777" w:rsidTr="0029587B">
        <w:tc>
          <w:tcPr>
            <w:tcW w:w="578" w:type="dxa"/>
            <w:vAlign w:val="center"/>
          </w:tcPr>
          <w:p w14:paraId="674D2FA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801" w:type="dxa"/>
          </w:tcPr>
          <w:p w14:paraId="1729716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HYUNDAI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ΚΗΗ 1652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BF1746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Φορολογήσιμης Ισχύος 10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2007</w:t>
            </w:r>
          </w:p>
          <w:p w14:paraId="690BA5C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2.000,00 €</w:t>
            </w:r>
          </w:p>
        </w:tc>
        <w:tc>
          <w:tcPr>
            <w:tcW w:w="1701" w:type="dxa"/>
          </w:tcPr>
          <w:p w14:paraId="7EE2AD2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5918F14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CEC26D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Ολογράφως  :</w:t>
            </w:r>
          </w:p>
        </w:tc>
      </w:tr>
      <w:tr w:rsidR="00D16860" w:rsidRPr="00D16860" w14:paraId="059B50B0" w14:textId="77777777" w:rsidTr="0029587B">
        <w:tc>
          <w:tcPr>
            <w:tcW w:w="578" w:type="dxa"/>
            <w:vAlign w:val="center"/>
          </w:tcPr>
          <w:p w14:paraId="31800C7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7</w:t>
            </w:r>
          </w:p>
        </w:tc>
        <w:tc>
          <w:tcPr>
            <w:tcW w:w="5801" w:type="dxa"/>
          </w:tcPr>
          <w:p w14:paraId="186A986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CEED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ΚΗH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7785</w:t>
            </w:r>
          </w:p>
          <w:p w14:paraId="4C66891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10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2018</w:t>
            </w:r>
          </w:p>
          <w:p w14:paraId="14A5AB4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9.000,00 €</w:t>
            </w:r>
          </w:p>
        </w:tc>
        <w:tc>
          <w:tcPr>
            <w:tcW w:w="1701" w:type="dxa"/>
          </w:tcPr>
          <w:p w14:paraId="32A92CB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1F256BD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9A68DD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FBD9EDF" w14:textId="77777777" w:rsidTr="0029587B">
        <w:tc>
          <w:tcPr>
            <w:tcW w:w="578" w:type="dxa"/>
            <w:vAlign w:val="center"/>
          </w:tcPr>
          <w:p w14:paraId="3273279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801" w:type="dxa"/>
          </w:tcPr>
          <w:p w14:paraId="06C363F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CEED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ΚΗΗ 7786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0DDC6F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10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2018</w:t>
            </w:r>
          </w:p>
          <w:p w14:paraId="2727480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9.000,00 €</w:t>
            </w:r>
          </w:p>
        </w:tc>
        <w:tc>
          <w:tcPr>
            <w:tcW w:w="1701" w:type="dxa"/>
          </w:tcPr>
          <w:p w14:paraId="2902FAE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726038E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073A63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4A009C0" w14:textId="77777777" w:rsidTr="0029587B">
        <w:tc>
          <w:tcPr>
            <w:tcW w:w="578" w:type="dxa"/>
            <w:vAlign w:val="center"/>
          </w:tcPr>
          <w:p w14:paraId="48849EB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5801" w:type="dxa"/>
          </w:tcPr>
          <w:p w14:paraId="22C993D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Επιβατηγό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CEED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ΚΗH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7787</w:t>
            </w:r>
          </w:p>
          <w:p w14:paraId="2A38A1C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10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2018</w:t>
            </w:r>
          </w:p>
          <w:p w14:paraId="59A2210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9.000,00 €</w:t>
            </w:r>
          </w:p>
        </w:tc>
        <w:tc>
          <w:tcPr>
            <w:tcW w:w="1701" w:type="dxa"/>
          </w:tcPr>
          <w:p w14:paraId="3BD936E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171BE1F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3B93E8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7D71AC0" w14:textId="77777777" w:rsidTr="0029587B">
        <w:tc>
          <w:tcPr>
            <w:tcW w:w="578" w:type="dxa"/>
            <w:vAlign w:val="center"/>
          </w:tcPr>
          <w:p w14:paraId="5AA2BC4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801" w:type="dxa"/>
          </w:tcPr>
          <w:p w14:paraId="301DCC1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Επιβατηγό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RIO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ΚΗH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9051</w:t>
            </w:r>
          </w:p>
          <w:p w14:paraId="022BF94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Φορολογήσιμης Ισχύος 9 και χρονολογία έκδοσης 1ης Αδείας 2020</w:t>
            </w:r>
          </w:p>
          <w:p w14:paraId="6C061D7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41A5127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74C1F42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FBFB03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D5AB72B" w14:textId="77777777" w:rsidTr="0029587B">
        <w:tc>
          <w:tcPr>
            <w:tcW w:w="578" w:type="dxa"/>
            <w:vAlign w:val="center"/>
          </w:tcPr>
          <w:p w14:paraId="6229EE2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5801" w:type="dxa"/>
          </w:tcPr>
          <w:p w14:paraId="7DA1FCB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Επιβατηγό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RIO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ΚΗH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9052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A68312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Φορολογήσιμης Ισχύος 9 και χρονολογία έκδοσης 1ης Αδείας 2020</w:t>
            </w:r>
          </w:p>
          <w:p w14:paraId="1A325B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18F27E7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29E9830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E5566E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E891E7C" w14:textId="77777777" w:rsidTr="0029587B">
        <w:tc>
          <w:tcPr>
            <w:tcW w:w="578" w:type="dxa"/>
            <w:vAlign w:val="center"/>
          </w:tcPr>
          <w:p w14:paraId="0C31A61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5801" w:type="dxa"/>
          </w:tcPr>
          <w:p w14:paraId="67BDA66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Επιβατηγό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RIO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ΚΗH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9053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1A5CCC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9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2020</w:t>
            </w:r>
          </w:p>
          <w:p w14:paraId="00ACF45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06255FA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62D270A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E39128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B2CB2AB" w14:textId="77777777" w:rsidTr="0029587B">
        <w:tc>
          <w:tcPr>
            <w:tcW w:w="578" w:type="dxa"/>
            <w:vAlign w:val="center"/>
          </w:tcPr>
          <w:p w14:paraId="5D63598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5801" w:type="dxa"/>
          </w:tcPr>
          <w:p w14:paraId="476E921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Επιβατηγό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KIA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-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RIO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ΚΗH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9054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77E86F5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Φορολογήσιμης Ισχύος 9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2020</w:t>
            </w:r>
          </w:p>
          <w:p w14:paraId="2B03A89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46681A0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22BC331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9011FC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3D7F7C7" w14:textId="77777777" w:rsidTr="0029587B">
        <w:tc>
          <w:tcPr>
            <w:tcW w:w="578" w:type="dxa"/>
            <w:vAlign w:val="center"/>
          </w:tcPr>
          <w:p w14:paraId="6CCF056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14</w:t>
            </w:r>
          </w:p>
        </w:tc>
        <w:tc>
          <w:tcPr>
            <w:tcW w:w="5801" w:type="dxa"/>
          </w:tcPr>
          <w:p w14:paraId="5D0E9AC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Επιβατηγό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  <w:t>FORD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KTY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2775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455A3C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Φορολογήσιμης Ισχύος 14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2024</w:t>
            </w:r>
          </w:p>
          <w:p w14:paraId="34790C6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Εκτιμώμενο Ασφαλιστικό ποσό οχήματος = 35.000,00 €</w:t>
            </w:r>
          </w:p>
        </w:tc>
        <w:tc>
          <w:tcPr>
            <w:tcW w:w="1701" w:type="dxa"/>
          </w:tcPr>
          <w:p w14:paraId="22DE39C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425AE65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442DAF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Ολογράφως  :</w:t>
            </w:r>
          </w:p>
        </w:tc>
      </w:tr>
      <w:tr w:rsidR="00D16860" w:rsidRPr="00D16860" w14:paraId="400BD87A" w14:textId="77777777" w:rsidTr="0029587B">
        <w:tc>
          <w:tcPr>
            <w:tcW w:w="578" w:type="dxa"/>
            <w:vAlign w:val="center"/>
          </w:tcPr>
          <w:p w14:paraId="0F4934EF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15</w:t>
            </w:r>
          </w:p>
        </w:tc>
        <w:tc>
          <w:tcPr>
            <w:tcW w:w="5801" w:type="dxa"/>
          </w:tcPr>
          <w:p w14:paraId="06806BA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NISSAN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HY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5788</w:t>
            </w:r>
          </w:p>
          <w:p w14:paraId="07AF7DD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Φορολογήσιμης Ισχύος 11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2000.</w:t>
            </w:r>
          </w:p>
          <w:p w14:paraId="727AE76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2.000,00 €</w:t>
            </w:r>
          </w:p>
        </w:tc>
        <w:tc>
          <w:tcPr>
            <w:tcW w:w="1701" w:type="dxa"/>
          </w:tcPr>
          <w:p w14:paraId="700C863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2B864C3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A27B30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DA94D77" w14:textId="77777777" w:rsidTr="0029587B">
        <w:tc>
          <w:tcPr>
            <w:tcW w:w="578" w:type="dxa"/>
            <w:vAlign w:val="center"/>
          </w:tcPr>
          <w:p w14:paraId="217C9E5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16</w:t>
            </w:r>
          </w:p>
        </w:tc>
        <w:tc>
          <w:tcPr>
            <w:tcW w:w="5801" w:type="dxa"/>
          </w:tcPr>
          <w:p w14:paraId="44D3E15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FORD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ΚΗΥ 5595 </w:t>
            </w:r>
          </w:p>
          <w:p w14:paraId="0F7805F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15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2007</w:t>
            </w:r>
          </w:p>
          <w:p w14:paraId="0A88D1C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5.000,00 €</w:t>
            </w:r>
          </w:p>
        </w:tc>
        <w:tc>
          <w:tcPr>
            <w:tcW w:w="1701" w:type="dxa"/>
          </w:tcPr>
          <w:p w14:paraId="3DE3C5D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66296BB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E166EE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F21DEDA" w14:textId="77777777" w:rsidTr="0029587B">
        <w:tc>
          <w:tcPr>
            <w:tcW w:w="578" w:type="dxa"/>
            <w:vAlign w:val="center"/>
          </w:tcPr>
          <w:p w14:paraId="030D94E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17</w:t>
            </w:r>
          </w:p>
        </w:tc>
        <w:tc>
          <w:tcPr>
            <w:tcW w:w="5801" w:type="dxa"/>
          </w:tcPr>
          <w:p w14:paraId="3B15AD52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PIAGGIO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HH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7713</w:t>
            </w:r>
          </w:p>
          <w:p w14:paraId="49A6E900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9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2018</w:t>
            </w:r>
          </w:p>
          <w:p w14:paraId="2345770C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3AF4DD3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5ED7DA0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9D518B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7C96F93" w14:textId="77777777" w:rsidTr="0029587B">
        <w:tc>
          <w:tcPr>
            <w:tcW w:w="578" w:type="dxa"/>
            <w:vAlign w:val="center"/>
          </w:tcPr>
          <w:p w14:paraId="716F17C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18</w:t>
            </w:r>
          </w:p>
        </w:tc>
        <w:tc>
          <w:tcPr>
            <w:tcW w:w="5801" w:type="dxa"/>
          </w:tcPr>
          <w:p w14:paraId="4DF00B2D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CITROEN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(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VAN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)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ΚΚΗ 8316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CE9AE1E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14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2019.</w:t>
            </w:r>
          </w:p>
          <w:p w14:paraId="7BC97688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7AD5441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62A28DA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1215BB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3819ADD2" w14:textId="77777777" w:rsidTr="0029587B">
        <w:tc>
          <w:tcPr>
            <w:tcW w:w="578" w:type="dxa"/>
            <w:vAlign w:val="center"/>
          </w:tcPr>
          <w:p w14:paraId="15CA354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19</w:t>
            </w:r>
          </w:p>
        </w:tc>
        <w:tc>
          <w:tcPr>
            <w:tcW w:w="5801" w:type="dxa"/>
          </w:tcPr>
          <w:p w14:paraId="096B3E63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CITROEN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ΚΗΗ 8317</w:t>
            </w:r>
          </w:p>
          <w:p w14:paraId="72452205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14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2019.</w:t>
            </w:r>
          </w:p>
          <w:p w14:paraId="613713A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16.000,00 €</w:t>
            </w:r>
          </w:p>
        </w:tc>
        <w:tc>
          <w:tcPr>
            <w:tcW w:w="1701" w:type="dxa"/>
          </w:tcPr>
          <w:p w14:paraId="18F9AEA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3DAD42D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AE9D83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DF6B9CF" w14:textId="77777777" w:rsidTr="0029587B">
        <w:tc>
          <w:tcPr>
            <w:tcW w:w="578" w:type="dxa"/>
            <w:vAlign w:val="center"/>
          </w:tcPr>
          <w:p w14:paraId="4C2E2F5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20</w:t>
            </w:r>
          </w:p>
        </w:tc>
        <w:tc>
          <w:tcPr>
            <w:tcW w:w="5801" w:type="dxa"/>
          </w:tcPr>
          <w:p w14:paraId="22DA5B6C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PIAGGIO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HH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8848 </w:t>
            </w:r>
          </w:p>
          <w:p w14:paraId="2DF1F0A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9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2019</w:t>
            </w:r>
          </w:p>
          <w:p w14:paraId="35AA669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652EE84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5392C15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00F171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04FE2474" w14:textId="77777777" w:rsidTr="0029587B">
        <w:tc>
          <w:tcPr>
            <w:tcW w:w="578" w:type="dxa"/>
            <w:vAlign w:val="center"/>
          </w:tcPr>
          <w:p w14:paraId="1D4300D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21</w:t>
            </w:r>
          </w:p>
        </w:tc>
        <w:tc>
          <w:tcPr>
            <w:tcW w:w="5801" w:type="dxa"/>
          </w:tcPr>
          <w:p w14:paraId="2E84B66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Φορτηγό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FORD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(VAN)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με αριθμό κυκλοφορίας 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KTY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2774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456C6B7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Φορολογήσιμης Ισχύος 14 HP και χρονολογία έκδοσης 1ης Αδείας 2024.</w:t>
            </w:r>
          </w:p>
          <w:p w14:paraId="00123BE4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30.000,00 €</w:t>
            </w:r>
          </w:p>
        </w:tc>
        <w:tc>
          <w:tcPr>
            <w:tcW w:w="1701" w:type="dxa"/>
          </w:tcPr>
          <w:p w14:paraId="5690526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</w:tcPr>
          <w:p w14:paraId="79B5F23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41A035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</w:tbl>
    <w:p w14:paraId="24C92A71" w14:textId="77777777" w:rsidR="00D16860" w:rsidRPr="00D16860" w:rsidRDefault="00D16860" w:rsidP="00D16860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46E02A6" w14:textId="77777777" w:rsidR="00D16860" w:rsidRPr="00D16860" w:rsidRDefault="00D16860" w:rsidP="00D16860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B686CBA" w14:textId="77777777" w:rsidR="00D16860" w:rsidRPr="00D16860" w:rsidRDefault="00D16860" w:rsidP="00D16860">
      <w:pPr>
        <w:keepNext/>
        <w:spacing w:before="240" w:after="60" w:line="276" w:lineRule="auto"/>
        <w:jc w:val="center"/>
        <w:outlineLvl w:val="2"/>
        <w:rPr>
          <w:rFonts w:ascii="Calibri Light" w:eastAsia="Times New Roman" w:hAnsi="Calibri Light" w:cs="Times New Roman"/>
          <w:bCs/>
          <w:kern w:val="0"/>
          <w:sz w:val="26"/>
          <w:szCs w:val="26"/>
          <w:u w:val="single"/>
          <w14:ligatures w14:val="none"/>
        </w:rPr>
      </w:pPr>
      <w:bookmarkStart w:id="3" w:name="_Toc134266239"/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14:ligatures w14:val="none"/>
        </w:rPr>
        <w:lastRenderedPageBreak/>
        <w:t>Πίνακας 2 :  Φορτηγών – Απορριμματοφόρων  - Υδροφόρων  οχημάτων</w:t>
      </w:r>
      <w:bookmarkEnd w:id="3"/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376"/>
        <w:gridCol w:w="1701"/>
        <w:gridCol w:w="3118"/>
      </w:tblGrid>
      <w:tr w:rsidR="00D16860" w:rsidRPr="00D16860" w14:paraId="48F4C785" w14:textId="77777777" w:rsidTr="0029587B">
        <w:tc>
          <w:tcPr>
            <w:tcW w:w="578" w:type="dxa"/>
            <w:vAlign w:val="center"/>
          </w:tcPr>
          <w:p w14:paraId="101FEDE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Α/Α</w:t>
            </w:r>
          </w:p>
        </w:tc>
        <w:tc>
          <w:tcPr>
            <w:tcW w:w="5376" w:type="dxa"/>
            <w:vAlign w:val="center"/>
          </w:tcPr>
          <w:p w14:paraId="33F71BC0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Τύπος οχήματος -  ΗΡ - Έτος</w:t>
            </w:r>
            <w:r w:rsidRPr="00D16860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1</w:t>
            </w:r>
            <w:r w:rsidRPr="00D16860">
              <w:rPr>
                <w:rFonts w:ascii="Calibri" w:eastAsia="Times New Roman" w:hAnsi="Calibri" w:cs="Calibri"/>
                <w:b/>
                <w:kern w:val="0"/>
                <w:vertAlign w:val="superscript"/>
                <w14:ligatures w14:val="none"/>
              </w:rPr>
              <w:t xml:space="preserve">ης 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Αδείας –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Εκτ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. Ποσό</w:t>
            </w:r>
          </w:p>
        </w:tc>
        <w:tc>
          <w:tcPr>
            <w:tcW w:w="1701" w:type="dxa"/>
            <w:vAlign w:val="center"/>
          </w:tcPr>
          <w:p w14:paraId="29F06440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Ασφαλιστική Εταιρεία</w:t>
            </w:r>
          </w:p>
        </w:tc>
        <w:tc>
          <w:tcPr>
            <w:tcW w:w="3118" w:type="dxa"/>
            <w:vAlign w:val="center"/>
          </w:tcPr>
          <w:p w14:paraId="0642BA6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Τιμή για δύο έτη (ασφάλιση ανά έτος)</w:t>
            </w:r>
          </w:p>
        </w:tc>
      </w:tr>
      <w:tr w:rsidR="00D16860" w:rsidRPr="00D16860" w14:paraId="4DC9400E" w14:textId="77777777" w:rsidTr="0029587B">
        <w:trPr>
          <w:trHeight w:val="624"/>
        </w:trPr>
        <w:tc>
          <w:tcPr>
            <w:tcW w:w="10773" w:type="dxa"/>
            <w:gridSpan w:val="4"/>
            <w:vAlign w:val="center"/>
          </w:tcPr>
          <w:p w14:paraId="7197209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ΦΟΡΤΗΓΑ ΟΧΗΜΑΤΑ</w:t>
            </w:r>
          </w:p>
        </w:tc>
      </w:tr>
      <w:tr w:rsidR="00D16860" w:rsidRPr="00D16860" w14:paraId="55587560" w14:textId="77777777" w:rsidTr="0029587B">
        <w:tc>
          <w:tcPr>
            <w:tcW w:w="578" w:type="dxa"/>
            <w:vAlign w:val="center"/>
          </w:tcPr>
          <w:p w14:paraId="3CAB29C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76" w:type="dxa"/>
          </w:tcPr>
          <w:p w14:paraId="0D6ECF8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ΚΗΟ 3792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F1D0B4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33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1993</w:t>
            </w:r>
          </w:p>
          <w:p w14:paraId="4847297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4.000,00€</w:t>
            </w:r>
          </w:p>
        </w:tc>
        <w:tc>
          <w:tcPr>
            <w:tcW w:w="1701" w:type="dxa"/>
          </w:tcPr>
          <w:p w14:paraId="6D0F9A5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AA0039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7B5D27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F3EE7A0" w14:textId="77777777" w:rsidTr="0029587B">
        <w:tc>
          <w:tcPr>
            <w:tcW w:w="578" w:type="dxa"/>
            <w:vAlign w:val="center"/>
          </w:tcPr>
          <w:p w14:paraId="3D9BC2A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376" w:type="dxa"/>
          </w:tcPr>
          <w:p w14:paraId="1B879E9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ΚΗΥ 5729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CDCE95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35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1997</w:t>
            </w:r>
          </w:p>
          <w:p w14:paraId="01F0959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05A6587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99C3B4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999E04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A807D9A" w14:textId="77777777" w:rsidTr="0029587B">
        <w:tc>
          <w:tcPr>
            <w:tcW w:w="578" w:type="dxa"/>
            <w:vAlign w:val="center"/>
          </w:tcPr>
          <w:p w14:paraId="2B48D66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5376" w:type="dxa"/>
          </w:tcPr>
          <w:p w14:paraId="245692E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ΚΗΥ 5646</w:t>
            </w:r>
          </w:p>
          <w:p w14:paraId="284F4F9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Φορολογήσιμης Ισχύος 33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V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2002</w:t>
            </w:r>
          </w:p>
          <w:p w14:paraId="05ACFDE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5894E9D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3DBF16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7C84EB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E8C3AE2" w14:textId="77777777" w:rsidTr="0029587B">
        <w:tc>
          <w:tcPr>
            <w:tcW w:w="578" w:type="dxa"/>
            <w:vAlign w:val="center"/>
          </w:tcPr>
          <w:p w14:paraId="1E5F3C7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5376" w:type="dxa"/>
          </w:tcPr>
          <w:p w14:paraId="46A03C1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ΚΗΥ 5647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C2DE61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33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2002</w:t>
            </w:r>
          </w:p>
          <w:p w14:paraId="57DFFE5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472DBD4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0C32CE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A9F5BA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5631DCC" w14:textId="77777777" w:rsidTr="0029587B">
        <w:tc>
          <w:tcPr>
            <w:tcW w:w="578" w:type="dxa"/>
            <w:vAlign w:val="center"/>
          </w:tcPr>
          <w:p w14:paraId="14BBDDC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376" w:type="dxa"/>
          </w:tcPr>
          <w:p w14:paraId="0638B1F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ΚΗΙ 6120</w:t>
            </w:r>
          </w:p>
          <w:p w14:paraId="480FA51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Φορολογήσιμης Ισχύος 33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2004</w:t>
            </w:r>
          </w:p>
          <w:p w14:paraId="1B3E7B0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4703143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C2C275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4ED79B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5A0896A6" w14:textId="77777777" w:rsidTr="0029587B">
        <w:tc>
          <w:tcPr>
            <w:tcW w:w="578" w:type="dxa"/>
            <w:vAlign w:val="center"/>
          </w:tcPr>
          <w:p w14:paraId="067AFD6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376" w:type="dxa"/>
          </w:tcPr>
          <w:p w14:paraId="3758B15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ΚΗΙ 6121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098044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33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2004</w:t>
            </w:r>
          </w:p>
          <w:p w14:paraId="42EA434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30231EC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E60B66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F42356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74974C1" w14:textId="77777777" w:rsidTr="0029587B">
        <w:tc>
          <w:tcPr>
            <w:tcW w:w="578" w:type="dxa"/>
            <w:vAlign w:val="center"/>
          </w:tcPr>
          <w:p w14:paraId="1688487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5376" w:type="dxa"/>
          </w:tcPr>
          <w:p w14:paraId="055158E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Κ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HH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1703</w:t>
            </w:r>
          </w:p>
          <w:p w14:paraId="1CCD1F1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Φορολογήσιμης Ισχύος 56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2007</w:t>
            </w:r>
          </w:p>
          <w:p w14:paraId="042E888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25.000,00 €</w:t>
            </w:r>
          </w:p>
        </w:tc>
        <w:tc>
          <w:tcPr>
            <w:tcW w:w="1701" w:type="dxa"/>
          </w:tcPr>
          <w:p w14:paraId="08386E5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7EE14D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3A3358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2B44C42" w14:textId="77777777" w:rsidTr="0029587B">
        <w:tc>
          <w:tcPr>
            <w:tcW w:w="578" w:type="dxa"/>
            <w:vAlign w:val="center"/>
          </w:tcPr>
          <w:p w14:paraId="4810DB7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8</w:t>
            </w:r>
          </w:p>
        </w:tc>
        <w:tc>
          <w:tcPr>
            <w:tcW w:w="5376" w:type="dxa"/>
          </w:tcPr>
          <w:p w14:paraId="49C14046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Φορτηγό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(με αρπάγη)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ΚΗΗ 7659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5CB8C8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40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2017 (ΜΗΧΑΝΗΜΑ ΕΡΓΟΥ)</w:t>
            </w:r>
          </w:p>
          <w:p w14:paraId="3CDBF63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110.000,00 €</w:t>
            </w:r>
          </w:p>
        </w:tc>
        <w:tc>
          <w:tcPr>
            <w:tcW w:w="1701" w:type="dxa"/>
          </w:tcPr>
          <w:p w14:paraId="5D821CA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3934AF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4AF434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136F691" w14:textId="77777777" w:rsidTr="0029587B">
        <w:tc>
          <w:tcPr>
            <w:tcW w:w="578" w:type="dxa"/>
            <w:vAlign w:val="center"/>
          </w:tcPr>
          <w:p w14:paraId="09DE87E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9</w:t>
            </w:r>
          </w:p>
        </w:tc>
        <w:tc>
          <w:tcPr>
            <w:tcW w:w="5376" w:type="dxa"/>
          </w:tcPr>
          <w:p w14:paraId="39104936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Φορτηγό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TOYOTA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KTY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2794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0D58179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Φορολογήσιμης Ισχύος 17 HP και χρονολογία έκδοσης 1ης Αδείας 2024</w:t>
            </w:r>
          </w:p>
          <w:p w14:paraId="59D4C52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30.000,00 €</w:t>
            </w:r>
          </w:p>
        </w:tc>
        <w:tc>
          <w:tcPr>
            <w:tcW w:w="1701" w:type="dxa"/>
          </w:tcPr>
          <w:p w14:paraId="529CBDA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22501B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0BEC27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D0FC501" w14:textId="77777777" w:rsidTr="0029587B">
        <w:tc>
          <w:tcPr>
            <w:tcW w:w="578" w:type="dxa"/>
            <w:vAlign w:val="center"/>
          </w:tcPr>
          <w:p w14:paraId="649E0060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  <w:tc>
          <w:tcPr>
            <w:tcW w:w="5376" w:type="dxa"/>
          </w:tcPr>
          <w:p w14:paraId="1C814BB4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Φορτηγό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TYGRA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KTY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3358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741F04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40 HP και χρονολογία έκδοσης 1ης Αδείας 2023 </w:t>
            </w:r>
          </w:p>
          <w:p w14:paraId="27AC0DB1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0E960BB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D4CC2E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4DDD3B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7B7B2D8" w14:textId="77777777" w:rsidTr="0029587B">
        <w:tc>
          <w:tcPr>
            <w:tcW w:w="578" w:type="dxa"/>
            <w:vAlign w:val="center"/>
          </w:tcPr>
          <w:p w14:paraId="6105BA1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11</w:t>
            </w:r>
          </w:p>
        </w:tc>
        <w:tc>
          <w:tcPr>
            <w:tcW w:w="5376" w:type="dxa"/>
          </w:tcPr>
          <w:p w14:paraId="33C1C307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Φορτηγό TYGRA 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KTY 3359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B63AAE0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40 HP και χρονολογία έκδοσης 1ης Αδείας 2023 </w:t>
            </w:r>
          </w:p>
          <w:p w14:paraId="299F2A38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5A236DD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C391C6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6048D9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7701C71" w14:textId="77777777" w:rsidTr="0029587B">
        <w:trPr>
          <w:trHeight w:val="274"/>
        </w:trPr>
        <w:tc>
          <w:tcPr>
            <w:tcW w:w="10773" w:type="dxa"/>
            <w:gridSpan w:val="4"/>
            <w:vAlign w:val="center"/>
          </w:tcPr>
          <w:p w14:paraId="2D54C0A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ΑΠΟΡΡΙΜΜΑΤΟΦΟΡΑ ΟΧΗΜΑΤΑ</w:t>
            </w:r>
          </w:p>
        </w:tc>
      </w:tr>
      <w:tr w:rsidR="00D16860" w:rsidRPr="00D16860" w14:paraId="29C5C6F7" w14:textId="77777777" w:rsidTr="0029587B">
        <w:tc>
          <w:tcPr>
            <w:tcW w:w="578" w:type="dxa"/>
            <w:vAlign w:val="center"/>
          </w:tcPr>
          <w:p w14:paraId="12FFD6FF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76" w:type="dxa"/>
          </w:tcPr>
          <w:p w14:paraId="7BE7B41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SCANIA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5188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02F51D85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54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1999</w:t>
            </w:r>
          </w:p>
          <w:p w14:paraId="107A234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38A90C5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84BBF3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CF2CD9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F655212" w14:textId="77777777" w:rsidTr="0029587B">
        <w:tc>
          <w:tcPr>
            <w:tcW w:w="578" w:type="dxa"/>
            <w:vAlign w:val="center"/>
          </w:tcPr>
          <w:p w14:paraId="236EB28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376" w:type="dxa"/>
          </w:tcPr>
          <w:p w14:paraId="68C45CE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SCANIA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HY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5770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502D050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54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1999.</w:t>
            </w:r>
          </w:p>
          <w:p w14:paraId="6A26A1B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671741A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23E586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CD2D5E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DE8F308" w14:textId="77777777" w:rsidTr="0029587B">
        <w:tc>
          <w:tcPr>
            <w:tcW w:w="578" w:type="dxa"/>
            <w:vAlign w:val="center"/>
          </w:tcPr>
          <w:p w14:paraId="5D0A41C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</w:t>
            </w:r>
          </w:p>
        </w:tc>
        <w:tc>
          <w:tcPr>
            <w:tcW w:w="5376" w:type="dxa"/>
          </w:tcPr>
          <w:p w14:paraId="6D8A1C79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SCANIA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HY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5773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6733C1A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Φορολογήσιμης Ισχύος 54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1999.</w:t>
            </w:r>
          </w:p>
          <w:p w14:paraId="6DD58BE2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3464402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4FE1D7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3BD3D6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441B068" w14:textId="77777777" w:rsidTr="0029587B">
        <w:tc>
          <w:tcPr>
            <w:tcW w:w="578" w:type="dxa"/>
            <w:vAlign w:val="center"/>
          </w:tcPr>
          <w:p w14:paraId="5CC03B3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4</w:t>
            </w:r>
          </w:p>
        </w:tc>
        <w:tc>
          <w:tcPr>
            <w:tcW w:w="5376" w:type="dxa"/>
          </w:tcPr>
          <w:p w14:paraId="55ADA25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SCANIA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HY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5774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013A0E9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54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1999.</w:t>
            </w:r>
          </w:p>
          <w:p w14:paraId="2B4EA40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lastRenderedPageBreak/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02F76CF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91C55E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F192F8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078BA21" w14:textId="77777777" w:rsidTr="0029587B">
        <w:tc>
          <w:tcPr>
            <w:tcW w:w="578" w:type="dxa"/>
            <w:vAlign w:val="center"/>
          </w:tcPr>
          <w:p w14:paraId="67192F3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5</w:t>
            </w:r>
          </w:p>
        </w:tc>
        <w:tc>
          <w:tcPr>
            <w:tcW w:w="5376" w:type="dxa"/>
          </w:tcPr>
          <w:p w14:paraId="4C353BF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DAIMLER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CTRYSLER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ΚΤΥ 1916 </w:t>
            </w:r>
          </w:p>
          <w:p w14:paraId="314ACE5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38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2001.</w:t>
            </w:r>
          </w:p>
          <w:p w14:paraId="1DDAEEB9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7304E02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D1769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63CAAF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CB9E0AF" w14:textId="77777777" w:rsidTr="0029587B">
        <w:tc>
          <w:tcPr>
            <w:tcW w:w="578" w:type="dxa"/>
            <w:vAlign w:val="center"/>
          </w:tcPr>
          <w:p w14:paraId="32892E0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6</w:t>
            </w:r>
          </w:p>
        </w:tc>
        <w:tc>
          <w:tcPr>
            <w:tcW w:w="5376" w:type="dxa"/>
          </w:tcPr>
          <w:p w14:paraId="53B7723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DAIMLER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CTRYSLER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ΚΗΥ 5628 </w:t>
            </w:r>
          </w:p>
          <w:p w14:paraId="3FA4E19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38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2001.</w:t>
            </w:r>
          </w:p>
          <w:p w14:paraId="336F0B9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461B658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412100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3FDDA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50D59284" w14:textId="77777777" w:rsidTr="0029587B">
        <w:tc>
          <w:tcPr>
            <w:tcW w:w="578" w:type="dxa"/>
            <w:vAlign w:val="center"/>
          </w:tcPr>
          <w:p w14:paraId="21ED4CE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7</w:t>
            </w:r>
          </w:p>
        </w:tc>
        <w:tc>
          <w:tcPr>
            <w:tcW w:w="5376" w:type="dxa"/>
          </w:tcPr>
          <w:p w14:paraId="27ABFDA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ΚHY 5662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C2ED14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33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2002.</w:t>
            </w:r>
          </w:p>
          <w:p w14:paraId="7B20447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15.000,00 €</w:t>
            </w:r>
          </w:p>
        </w:tc>
        <w:tc>
          <w:tcPr>
            <w:tcW w:w="1701" w:type="dxa"/>
          </w:tcPr>
          <w:p w14:paraId="1FEEC29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5AB504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8347E1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B0ECE5F" w14:textId="77777777" w:rsidTr="0029587B">
        <w:tc>
          <w:tcPr>
            <w:tcW w:w="578" w:type="dxa"/>
            <w:vAlign w:val="center"/>
          </w:tcPr>
          <w:p w14:paraId="2C62B63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8</w:t>
            </w:r>
          </w:p>
        </w:tc>
        <w:tc>
          <w:tcPr>
            <w:tcW w:w="5376" w:type="dxa"/>
          </w:tcPr>
          <w:p w14:paraId="61F4EA7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ΚHY 5663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BD2CD11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33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2002.</w:t>
            </w:r>
          </w:p>
          <w:p w14:paraId="3111BAC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5.000,00 €</w:t>
            </w:r>
          </w:p>
        </w:tc>
        <w:tc>
          <w:tcPr>
            <w:tcW w:w="1701" w:type="dxa"/>
          </w:tcPr>
          <w:p w14:paraId="10362CB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95E67F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5C6148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AA0DD8E" w14:textId="77777777" w:rsidTr="0029587B">
        <w:tc>
          <w:tcPr>
            <w:tcW w:w="578" w:type="dxa"/>
            <w:vAlign w:val="center"/>
          </w:tcPr>
          <w:p w14:paraId="220FDCF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9</w:t>
            </w:r>
          </w:p>
        </w:tc>
        <w:tc>
          <w:tcPr>
            <w:tcW w:w="5376" w:type="dxa"/>
          </w:tcPr>
          <w:p w14:paraId="559DC4E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ΚΗΙ 6112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2096C5F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56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2004.</w:t>
            </w:r>
          </w:p>
          <w:p w14:paraId="5334EFC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30E0038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CF4488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28E5D5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00A3906" w14:textId="77777777" w:rsidTr="0029587B">
        <w:tc>
          <w:tcPr>
            <w:tcW w:w="578" w:type="dxa"/>
            <w:vAlign w:val="center"/>
          </w:tcPr>
          <w:p w14:paraId="5860547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  <w:tc>
          <w:tcPr>
            <w:tcW w:w="5376" w:type="dxa"/>
          </w:tcPr>
          <w:p w14:paraId="02956F2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ΚΗΙ 6608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39D6637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Φορολογήσιμης Ισχύος 56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2005. </w:t>
            </w:r>
          </w:p>
          <w:p w14:paraId="70B3AC5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37E6A49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6446CB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A0AEBF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7CA72989" w14:textId="77777777" w:rsidTr="0029587B">
        <w:tc>
          <w:tcPr>
            <w:tcW w:w="578" w:type="dxa"/>
            <w:vAlign w:val="center"/>
          </w:tcPr>
          <w:p w14:paraId="233A3EB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11</w:t>
            </w:r>
          </w:p>
        </w:tc>
        <w:tc>
          <w:tcPr>
            <w:tcW w:w="5376" w:type="dxa"/>
          </w:tcPr>
          <w:p w14:paraId="0C84104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1813 </w:t>
            </w:r>
          </w:p>
          <w:p w14:paraId="417049B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35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2006</w:t>
            </w:r>
          </w:p>
          <w:p w14:paraId="0BC8722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20.000,00 €</w:t>
            </w:r>
          </w:p>
        </w:tc>
        <w:tc>
          <w:tcPr>
            <w:tcW w:w="1701" w:type="dxa"/>
          </w:tcPr>
          <w:p w14:paraId="23D0345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575805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7CA72E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793419F" w14:textId="77777777" w:rsidTr="0029587B">
        <w:tc>
          <w:tcPr>
            <w:tcW w:w="578" w:type="dxa"/>
            <w:vAlign w:val="center"/>
          </w:tcPr>
          <w:p w14:paraId="33F1654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</w:p>
        </w:tc>
        <w:tc>
          <w:tcPr>
            <w:tcW w:w="5376" w:type="dxa"/>
          </w:tcPr>
          <w:p w14:paraId="4EC64B7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1814</w:t>
            </w:r>
          </w:p>
          <w:p w14:paraId="284956A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 xml:space="preserve">1 Φορολογήσιμης Ισχύος 35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2006</w:t>
            </w:r>
          </w:p>
          <w:p w14:paraId="208D9F9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20.000,00 €</w:t>
            </w:r>
          </w:p>
        </w:tc>
        <w:tc>
          <w:tcPr>
            <w:tcW w:w="1701" w:type="dxa"/>
          </w:tcPr>
          <w:p w14:paraId="742FCDF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8FDC82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AF4ACB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943242B" w14:textId="77777777" w:rsidTr="0029587B">
        <w:tc>
          <w:tcPr>
            <w:tcW w:w="578" w:type="dxa"/>
            <w:vAlign w:val="center"/>
          </w:tcPr>
          <w:p w14:paraId="774959E2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13</w:t>
            </w:r>
          </w:p>
        </w:tc>
        <w:tc>
          <w:tcPr>
            <w:tcW w:w="5376" w:type="dxa"/>
          </w:tcPr>
          <w:p w14:paraId="540A2D3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HH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5216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257633A3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35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2006</w:t>
            </w:r>
          </w:p>
          <w:p w14:paraId="42A7A9B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20.000,00 €</w:t>
            </w:r>
          </w:p>
        </w:tc>
        <w:tc>
          <w:tcPr>
            <w:tcW w:w="1701" w:type="dxa"/>
          </w:tcPr>
          <w:p w14:paraId="35269F7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5C10EE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A653F8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327CF5AA" w14:textId="77777777" w:rsidTr="0029587B">
        <w:tc>
          <w:tcPr>
            <w:tcW w:w="578" w:type="dxa"/>
            <w:vAlign w:val="center"/>
          </w:tcPr>
          <w:p w14:paraId="3FCF3E7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14</w:t>
            </w:r>
          </w:p>
        </w:tc>
        <w:tc>
          <w:tcPr>
            <w:tcW w:w="5376" w:type="dxa"/>
          </w:tcPr>
          <w:p w14:paraId="0C9D3C7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DAIMLER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CTRYSLER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ΚΗΙ 6692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07249EA2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38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2007</w:t>
            </w:r>
          </w:p>
          <w:p w14:paraId="22E66FB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30.000,00 €</w:t>
            </w:r>
          </w:p>
        </w:tc>
        <w:tc>
          <w:tcPr>
            <w:tcW w:w="1701" w:type="dxa"/>
          </w:tcPr>
          <w:p w14:paraId="7D578DA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2E2FE6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946F6F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FC569F0" w14:textId="77777777" w:rsidTr="0029587B">
        <w:tc>
          <w:tcPr>
            <w:tcW w:w="578" w:type="dxa"/>
            <w:vAlign w:val="center"/>
          </w:tcPr>
          <w:p w14:paraId="7EE93A8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15</w:t>
            </w:r>
          </w:p>
        </w:tc>
        <w:tc>
          <w:tcPr>
            <w:tcW w:w="5376" w:type="dxa"/>
          </w:tcPr>
          <w:p w14:paraId="5476F04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SCANIA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HH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1725</w:t>
            </w:r>
          </w:p>
          <w:p w14:paraId="71EBFC33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Φορολογήσιμης Ισχύος 53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2008.</w:t>
            </w:r>
          </w:p>
          <w:p w14:paraId="053723C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30.000,00 €</w:t>
            </w:r>
          </w:p>
        </w:tc>
        <w:tc>
          <w:tcPr>
            <w:tcW w:w="1701" w:type="dxa"/>
          </w:tcPr>
          <w:p w14:paraId="2F63FE2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A190F5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E6EE7F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02C4D4B" w14:textId="77777777" w:rsidTr="0029587B">
        <w:tc>
          <w:tcPr>
            <w:tcW w:w="578" w:type="dxa"/>
            <w:vAlign w:val="center"/>
          </w:tcPr>
          <w:p w14:paraId="737DDE0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16</w:t>
            </w:r>
          </w:p>
        </w:tc>
        <w:tc>
          <w:tcPr>
            <w:tcW w:w="5376" w:type="dxa"/>
          </w:tcPr>
          <w:p w14:paraId="3EBC659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1759</w:t>
            </w:r>
          </w:p>
          <w:p w14:paraId="5C928682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Φορολογήσιμης Ισχύος 41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2008.</w:t>
            </w:r>
          </w:p>
          <w:p w14:paraId="7C3F009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1806991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02CDBE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3FD1C1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: </w:t>
            </w:r>
          </w:p>
        </w:tc>
      </w:tr>
      <w:tr w:rsidR="00D16860" w:rsidRPr="00D16860" w14:paraId="02E8A2EF" w14:textId="77777777" w:rsidTr="0029587B">
        <w:tc>
          <w:tcPr>
            <w:tcW w:w="578" w:type="dxa"/>
            <w:vAlign w:val="center"/>
          </w:tcPr>
          <w:p w14:paraId="3E9DF80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17</w:t>
            </w:r>
          </w:p>
        </w:tc>
        <w:tc>
          <w:tcPr>
            <w:tcW w:w="5376" w:type="dxa"/>
          </w:tcPr>
          <w:p w14:paraId="4D41372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1760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59EEB3A1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41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2008</w:t>
            </w:r>
          </w:p>
          <w:p w14:paraId="356E121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5AB9A83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F77435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D5F0FA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:</w:t>
            </w:r>
          </w:p>
        </w:tc>
      </w:tr>
      <w:tr w:rsidR="00D16860" w:rsidRPr="00D16860" w14:paraId="48B7174E" w14:textId="77777777" w:rsidTr="0029587B">
        <w:tc>
          <w:tcPr>
            <w:tcW w:w="578" w:type="dxa"/>
            <w:vAlign w:val="center"/>
          </w:tcPr>
          <w:p w14:paraId="31BF6AD0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18</w:t>
            </w:r>
          </w:p>
        </w:tc>
        <w:tc>
          <w:tcPr>
            <w:tcW w:w="5376" w:type="dxa"/>
          </w:tcPr>
          <w:p w14:paraId="17718C0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1762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7A169B12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41 και χρονολογία έκδοσης 1ης Αδείας 2008</w:t>
            </w:r>
          </w:p>
          <w:p w14:paraId="5048054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75FEC1C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95C61A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81B41C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4EB46FE" w14:textId="77777777" w:rsidTr="0029587B">
        <w:tc>
          <w:tcPr>
            <w:tcW w:w="578" w:type="dxa"/>
            <w:vAlign w:val="center"/>
          </w:tcPr>
          <w:p w14:paraId="3305E52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19</w:t>
            </w:r>
          </w:p>
        </w:tc>
        <w:tc>
          <w:tcPr>
            <w:tcW w:w="5376" w:type="dxa"/>
          </w:tcPr>
          <w:p w14:paraId="0435C106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ΚΗΗ 4366</w:t>
            </w:r>
          </w:p>
          <w:p w14:paraId="1D3AB635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Φορολογήσιμης Ισχύος 38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και χρονολογία έκδοσης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1ης Αδείας 2009.</w:t>
            </w:r>
          </w:p>
          <w:p w14:paraId="706CDD7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1B79837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FB42BB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DFED98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C6A1A8A" w14:textId="77777777" w:rsidTr="0029587B">
        <w:tc>
          <w:tcPr>
            <w:tcW w:w="578" w:type="dxa"/>
            <w:vAlign w:val="center"/>
          </w:tcPr>
          <w:p w14:paraId="210F2DE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20</w:t>
            </w:r>
          </w:p>
        </w:tc>
        <w:tc>
          <w:tcPr>
            <w:tcW w:w="5376" w:type="dxa"/>
          </w:tcPr>
          <w:p w14:paraId="5E61CB0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DAF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7655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68B64433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40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2017</w:t>
            </w:r>
          </w:p>
          <w:p w14:paraId="33633A0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60.000,00 €</w:t>
            </w:r>
          </w:p>
        </w:tc>
        <w:tc>
          <w:tcPr>
            <w:tcW w:w="1701" w:type="dxa"/>
          </w:tcPr>
          <w:p w14:paraId="00B544A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516AF8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2589C1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2A70265" w14:textId="77777777" w:rsidTr="0029587B">
        <w:tc>
          <w:tcPr>
            <w:tcW w:w="578" w:type="dxa"/>
            <w:vAlign w:val="center"/>
          </w:tcPr>
          <w:p w14:paraId="3D8912B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21</w:t>
            </w:r>
          </w:p>
        </w:tc>
        <w:tc>
          <w:tcPr>
            <w:tcW w:w="5376" w:type="dxa"/>
          </w:tcPr>
          <w:p w14:paraId="4E9F2C8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DAF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7669</w:t>
            </w:r>
          </w:p>
          <w:p w14:paraId="4B7C062B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2017.</w:t>
            </w:r>
          </w:p>
          <w:p w14:paraId="7005724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100.000,00 €</w:t>
            </w:r>
          </w:p>
        </w:tc>
        <w:tc>
          <w:tcPr>
            <w:tcW w:w="1701" w:type="dxa"/>
          </w:tcPr>
          <w:p w14:paraId="1BFD81F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76F532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4D6772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73D9DD39" w14:textId="77777777" w:rsidTr="0029587B">
        <w:tc>
          <w:tcPr>
            <w:tcW w:w="578" w:type="dxa"/>
            <w:vAlign w:val="center"/>
          </w:tcPr>
          <w:p w14:paraId="7C1398A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22</w:t>
            </w:r>
          </w:p>
        </w:tc>
        <w:tc>
          <w:tcPr>
            <w:tcW w:w="5376" w:type="dxa"/>
          </w:tcPr>
          <w:p w14:paraId="16D364A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8982 </w:t>
            </w:r>
          </w:p>
          <w:p w14:paraId="46CA3B5B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2018.</w:t>
            </w:r>
          </w:p>
          <w:p w14:paraId="5753EB3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100.000,00 €</w:t>
            </w:r>
          </w:p>
        </w:tc>
        <w:tc>
          <w:tcPr>
            <w:tcW w:w="1701" w:type="dxa"/>
          </w:tcPr>
          <w:p w14:paraId="4973C96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A01D97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3FFB54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1E44763" w14:textId="77777777" w:rsidTr="0029587B">
        <w:trPr>
          <w:trHeight w:val="1408"/>
        </w:trPr>
        <w:tc>
          <w:tcPr>
            <w:tcW w:w="578" w:type="dxa"/>
            <w:vAlign w:val="center"/>
          </w:tcPr>
          <w:p w14:paraId="0808C6A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23</w:t>
            </w:r>
          </w:p>
        </w:tc>
        <w:tc>
          <w:tcPr>
            <w:tcW w:w="5376" w:type="dxa"/>
          </w:tcPr>
          <w:p w14:paraId="53B99A5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7717  </w:t>
            </w:r>
          </w:p>
          <w:p w14:paraId="12637CE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2018. </w:t>
            </w:r>
          </w:p>
          <w:p w14:paraId="0DBBC70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100.000,00 €</w:t>
            </w:r>
          </w:p>
        </w:tc>
        <w:tc>
          <w:tcPr>
            <w:tcW w:w="1701" w:type="dxa"/>
          </w:tcPr>
          <w:p w14:paraId="77CFC70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912AC0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C5DB48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12AA848" w14:textId="77777777" w:rsidTr="0029587B">
        <w:trPr>
          <w:trHeight w:val="1408"/>
        </w:trPr>
        <w:tc>
          <w:tcPr>
            <w:tcW w:w="578" w:type="dxa"/>
            <w:vAlign w:val="center"/>
          </w:tcPr>
          <w:p w14:paraId="7D93635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24</w:t>
            </w:r>
          </w:p>
        </w:tc>
        <w:tc>
          <w:tcPr>
            <w:tcW w:w="5376" w:type="dxa"/>
          </w:tcPr>
          <w:p w14:paraId="1A574AF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8382</w:t>
            </w:r>
          </w:p>
          <w:p w14:paraId="21E496E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Φορολογήσιμης Ισχύος 31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2019.</w:t>
            </w:r>
          </w:p>
          <w:p w14:paraId="597E620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>Εκτιμώμενο Ασφαλιστικό ποσό οχήματος = 60.000,00 €</w:t>
            </w:r>
          </w:p>
        </w:tc>
        <w:tc>
          <w:tcPr>
            <w:tcW w:w="1701" w:type="dxa"/>
          </w:tcPr>
          <w:p w14:paraId="60838A4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15C703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2494D6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DA6DF70" w14:textId="77777777" w:rsidTr="0029587B">
        <w:trPr>
          <w:trHeight w:val="1399"/>
        </w:trPr>
        <w:tc>
          <w:tcPr>
            <w:tcW w:w="578" w:type="dxa"/>
            <w:vAlign w:val="center"/>
          </w:tcPr>
          <w:p w14:paraId="2C86996A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25</w:t>
            </w:r>
          </w:p>
        </w:tc>
        <w:tc>
          <w:tcPr>
            <w:tcW w:w="5376" w:type="dxa"/>
          </w:tcPr>
          <w:p w14:paraId="42B8476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8850  </w:t>
            </w:r>
          </w:p>
          <w:p w14:paraId="3297463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2019. </w:t>
            </w:r>
          </w:p>
          <w:p w14:paraId="706D1D4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2509AF5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F99A35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41CBDB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28B09CC" w14:textId="77777777" w:rsidTr="0029587B">
        <w:tc>
          <w:tcPr>
            <w:tcW w:w="578" w:type="dxa"/>
            <w:vAlign w:val="center"/>
          </w:tcPr>
          <w:p w14:paraId="25D689E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26</w:t>
            </w:r>
          </w:p>
        </w:tc>
        <w:tc>
          <w:tcPr>
            <w:tcW w:w="5376" w:type="dxa"/>
          </w:tcPr>
          <w:p w14:paraId="32744D7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8851 </w:t>
            </w:r>
          </w:p>
          <w:p w14:paraId="32CB8D37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 και χρονολογία έκδοσης 1ης Αδείας 2019</w:t>
            </w:r>
          </w:p>
          <w:p w14:paraId="45F5546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6FB453C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3FDE68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E80E98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09D8FA8" w14:textId="77777777" w:rsidTr="0029587B">
        <w:tc>
          <w:tcPr>
            <w:tcW w:w="578" w:type="dxa"/>
            <w:vAlign w:val="center"/>
          </w:tcPr>
          <w:p w14:paraId="0B03D4C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27</w:t>
            </w:r>
          </w:p>
        </w:tc>
        <w:tc>
          <w:tcPr>
            <w:tcW w:w="5376" w:type="dxa"/>
          </w:tcPr>
          <w:p w14:paraId="2D062E2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8852 </w:t>
            </w:r>
          </w:p>
          <w:p w14:paraId="61249A67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64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2019</w:t>
            </w:r>
          </w:p>
          <w:p w14:paraId="5444494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5ABBAC7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CD4273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1F289C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1486B604" w14:textId="77777777" w:rsidTr="0029587B">
        <w:tc>
          <w:tcPr>
            <w:tcW w:w="578" w:type="dxa"/>
            <w:vAlign w:val="center"/>
          </w:tcPr>
          <w:p w14:paraId="679D087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28</w:t>
            </w:r>
          </w:p>
        </w:tc>
        <w:tc>
          <w:tcPr>
            <w:tcW w:w="5376" w:type="dxa"/>
          </w:tcPr>
          <w:p w14:paraId="0E5B389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ΚΗΗ 8998 </w:t>
            </w:r>
          </w:p>
          <w:p w14:paraId="5C97C86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2020</w:t>
            </w:r>
          </w:p>
          <w:p w14:paraId="45EF404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0681B41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8E7B1F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BA282F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A2FEA58" w14:textId="77777777" w:rsidTr="0029587B">
        <w:trPr>
          <w:trHeight w:val="1179"/>
        </w:trPr>
        <w:tc>
          <w:tcPr>
            <w:tcW w:w="578" w:type="dxa"/>
            <w:vAlign w:val="center"/>
          </w:tcPr>
          <w:p w14:paraId="0F01761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29</w:t>
            </w:r>
          </w:p>
        </w:tc>
        <w:tc>
          <w:tcPr>
            <w:tcW w:w="5376" w:type="dxa"/>
          </w:tcPr>
          <w:p w14:paraId="461C4AD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ΚΤΥ 1854</w:t>
            </w:r>
          </w:p>
          <w:p w14:paraId="4670D97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2022</w:t>
            </w:r>
          </w:p>
          <w:p w14:paraId="7252F07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72DFB6F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B7BAC6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291B09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0C862C4" w14:textId="77777777" w:rsidTr="0029587B">
        <w:trPr>
          <w:trHeight w:val="1095"/>
        </w:trPr>
        <w:tc>
          <w:tcPr>
            <w:tcW w:w="578" w:type="dxa"/>
            <w:vAlign w:val="center"/>
          </w:tcPr>
          <w:p w14:paraId="2B3DFDDF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30</w:t>
            </w:r>
          </w:p>
        </w:tc>
        <w:tc>
          <w:tcPr>
            <w:tcW w:w="5376" w:type="dxa"/>
          </w:tcPr>
          <w:p w14:paraId="04412DE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ΚΤΥ 1855  </w:t>
            </w:r>
          </w:p>
          <w:p w14:paraId="538BB5B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2022</w:t>
            </w:r>
          </w:p>
          <w:p w14:paraId="31C7E8E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5D3FC10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1DE4B0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7F1C2B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8F55C13" w14:textId="77777777" w:rsidTr="0029587B">
        <w:trPr>
          <w:trHeight w:val="1125"/>
        </w:trPr>
        <w:tc>
          <w:tcPr>
            <w:tcW w:w="578" w:type="dxa"/>
            <w:vAlign w:val="center"/>
          </w:tcPr>
          <w:p w14:paraId="7281C32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31</w:t>
            </w:r>
          </w:p>
        </w:tc>
        <w:tc>
          <w:tcPr>
            <w:tcW w:w="5376" w:type="dxa"/>
          </w:tcPr>
          <w:p w14:paraId="7728BA1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ΚΤΥ 1856  </w:t>
            </w:r>
          </w:p>
          <w:p w14:paraId="7077AED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2022</w:t>
            </w:r>
          </w:p>
          <w:p w14:paraId="3A7B47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2678612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334EC3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055DC6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31BEE35" w14:textId="77777777" w:rsidTr="0029587B">
        <w:trPr>
          <w:trHeight w:val="1117"/>
        </w:trPr>
        <w:tc>
          <w:tcPr>
            <w:tcW w:w="578" w:type="dxa"/>
            <w:vAlign w:val="center"/>
          </w:tcPr>
          <w:p w14:paraId="47D9F3A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32</w:t>
            </w:r>
          </w:p>
        </w:tc>
        <w:tc>
          <w:tcPr>
            <w:tcW w:w="5376" w:type="dxa"/>
          </w:tcPr>
          <w:p w14:paraId="0F655B1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ΚΤΥ 1857  </w:t>
            </w:r>
          </w:p>
          <w:p w14:paraId="3E631EE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2022</w:t>
            </w:r>
          </w:p>
          <w:p w14:paraId="7BA620B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2F421C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651ABB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634CFF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A349E38" w14:textId="77777777" w:rsidTr="0029587B">
        <w:trPr>
          <w:trHeight w:val="1186"/>
        </w:trPr>
        <w:tc>
          <w:tcPr>
            <w:tcW w:w="578" w:type="dxa"/>
            <w:vAlign w:val="center"/>
          </w:tcPr>
          <w:p w14:paraId="218E442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33</w:t>
            </w:r>
          </w:p>
        </w:tc>
        <w:tc>
          <w:tcPr>
            <w:tcW w:w="5376" w:type="dxa"/>
          </w:tcPr>
          <w:p w14:paraId="69D9E21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ΚΤΥ 1858 </w:t>
            </w:r>
          </w:p>
          <w:p w14:paraId="66C3563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46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2022</w:t>
            </w:r>
          </w:p>
          <w:p w14:paraId="6ED0196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406A996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48C8F6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F65A9E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39BA4755" w14:textId="77777777" w:rsidTr="0029587B">
        <w:tc>
          <w:tcPr>
            <w:tcW w:w="578" w:type="dxa"/>
            <w:vAlign w:val="center"/>
          </w:tcPr>
          <w:p w14:paraId="7FA6C23A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34</w:t>
            </w:r>
          </w:p>
        </w:tc>
        <w:tc>
          <w:tcPr>
            <w:tcW w:w="5376" w:type="dxa"/>
          </w:tcPr>
          <w:p w14:paraId="3B761CE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/φόρο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ΚΤΥ 1859  </w:t>
            </w:r>
          </w:p>
          <w:p w14:paraId="3D3F070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>Φορολογήσιμης Ισχύος 46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2022</w:t>
            </w:r>
          </w:p>
          <w:p w14:paraId="35FCA9B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390706E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DA1963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B0C162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43538243" w14:textId="77777777" w:rsidTr="0029587B">
        <w:tc>
          <w:tcPr>
            <w:tcW w:w="578" w:type="dxa"/>
            <w:vAlign w:val="center"/>
          </w:tcPr>
          <w:p w14:paraId="3A4F631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35</w:t>
            </w:r>
          </w:p>
        </w:tc>
        <w:tc>
          <w:tcPr>
            <w:tcW w:w="5376" w:type="dxa"/>
          </w:tcPr>
          <w:p w14:paraId="12985F3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/φόρο IVECO  με αριθμό κυκλοφορίας ΚΤΥ 2816</w:t>
            </w:r>
          </w:p>
          <w:p w14:paraId="7A88905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 HP και χρονολογία έκδοσης 1ης Αδείας 2024</w:t>
            </w:r>
          </w:p>
          <w:p w14:paraId="641787D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75C342B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EE3006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59369E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7CCF2995" w14:textId="77777777" w:rsidTr="0029587B">
        <w:tc>
          <w:tcPr>
            <w:tcW w:w="578" w:type="dxa"/>
            <w:vAlign w:val="center"/>
          </w:tcPr>
          <w:p w14:paraId="75B9240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3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376" w:type="dxa"/>
          </w:tcPr>
          <w:p w14:paraId="5AA7D24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Απορ</w:t>
            </w:r>
            <w:proofErr w:type="spellEnd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/φόρο VOLVO  με αριθμό κυκλοφορίας ΚΤΥ 5228</w:t>
            </w:r>
          </w:p>
          <w:p w14:paraId="733B787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 HP και χρονολογία έκδοσης 1ης Αδείας 2025</w:t>
            </w:r>
          </w:p>
          <w:p w14:paraId="4B89325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280.000,00 €</w:t>
            </w:r>
          </w:p>
        </w:tc>
        <w:tc>
          <w:tcPr>
            <w:tcW w:w="1701" w:type="dxa"/>
          </w:tcPr>
          <w:p w14:paraId="695C132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C58D00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631BA9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3DAC341B" w14:textId="77777777" w:rsidTr="0029587B">
        <w:trPr>
          <w:trHeight w:val="561"/>
        </w:trPr>
        <w:tc>
          <w:tcPr>
            <w:tcW w:w="10773" w:type="dxa"/>
            <w:gridSpan w:val="4"/>
            <w:vAlign w:val="center"/>
          </w:tcPr>
          <w:p w14:paraId="327B425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ΥΔΡΟΦΟΡΑ ΟΧΗΜΑΤΑ</w:t>
            </w:r>
          </w:p>
        </w:tc>
      </w:tr>
      <w:tr w:rsidR="00D16860" w:rsidRPr="00D16860" w14:paraId="491F8A07" w14:textId="77777777" w:rsidTr="0029587B">
        <w:tc>
          <w:tcPr>
            <w:tcW w:w="578" w:type="dxa"/>
            <w:vAlign w:val="center"/>
          </w:tcPr>
          <w:p w14:paraId="1257D45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76" w:type="dxa"/>
          </w:tcPr>
          <w:p w14:paraId="4E7AC47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Υδροφόρο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ΚΗΟ 3791 </w:t>
            </w:r>
          </w:p>
          <w:p w14:paraId="56D0949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33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1993</w:t>
            </w:r>
          </w:p>
          <w:p w14:paraId="1AE0A8D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10.000,00 €</w:t>
            </w:r>
          </w:p>
        </w:tc>
        <w:tc>
          <w:tcPr>
            <w:tcW w:w="1701" w:type="dxa"/>
          </w:tcPr>
          <w:p w14:paraId="37BA06F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6AAEB4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611EF8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  <w:tr w:rsidR="00D16860" w:rsidRPr="00D16860" w14:paraId="530F1554" w14:textId="77777777" w:rsidTr="0029587B">
        <w:tc>
          <w:tcPr>
            <w:tcW w:w="578" w:type="dxa"/>
            <w:vAlign w:val="center"/>
          </w:tcPr>
          <w:p w14:paraId="59FF02E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376" w:type="dxa"/>
          </w:tcPr>
          <w:p w14:paraId="271F92B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Υδροφόρο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MERCEDES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ΚΗΗ 7715</w:t>
            </w:r>
          </w:p>
          <w:p w14:paraId="014C49C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46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2018</w:t>
            </w:r>
          </w:p>
          <w:p w14:paraId="66B816B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3F4C2AC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811A70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8417AC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Ολογράφως  </w:t>
            </w:r>
          </w:p>
        </w:tc>
      </w:tr>
    </w:tbl>
    <w:p w14:paraId="04B221D8" w14:textId="77777777" w:rsidR="00D16860" w:rsidRPr="00D16860" w:rsidRDefault="00D16860" w:rsidP="00D16860">
      <w:pPr>
        <w:keepNext/>
        <w:spacing w:before="240" w:after="60" w:line="276" w:lineRule="auto"/>
        <w:jc w:val="center"/>
        <w:outlineLvl w:val="2"/>
        <w:rPr>
          <w:rFonts w:ascii="Calibri Light" w:eastAsia="Times New Roman" w:hAnsi="Calibri Light" w:cs="Times New Roman"/>
          <w:bCs/>
          <w:kern w:val="0"/>
          <w:sz w:val="26"/>
          <w:szCs w:val="26"/>
          <w:u w:val="single"/>
          <w14:ligatures w14:val="none"/>
        </w:rPr>
      </w:pPr>
      <w:bookmarkStart w:id="4" w:name="_Toc134266240"/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14:ligatures w14:val="none"/>
        </w:rPr>
        <w:t>Πίνακας 3 :  Μηχανήματων έργου</w:t>
      </w:r>
      <w:bookmarkEnd w:id="4"/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376"/>
        <w:gridCol w:w="1701"/>
        <w:gridCol w:w="3118"/>
      </w:tblGrid>
      <w:tr w:rsidR="00D16860" w:rsidRPr="00D16860" w14:paraId="19B059BF" w14:textId="77777777" w:rsidTr="0029587B">
        <w:tc>
          <w:tcPr>
            <w:tcW w:w="578" w:type="dxa"/>
            <w:vAlign w:val="center"/>
          </w:tcPr>
          <w:p w14:paraId="40C9054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Α/Α</w:t>
            </w:r>
          </w:p>
        </w:tc>
        <w:tc>
          <w:tcPr>
            <w:tcW w:w="5376" w:type="dxa"/>
            <w:vAlign w:val="center"/>
          </w:tcPr>
          <w:p w14:paraId="7ADC5C4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Τύπος οχήματος -  ΗΡ - Έτος</w:t>
            </w:r>
            <w:r w:rsidRPr="00D16860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1</w:t>
            </w:r>
            <w:r w:rsidRPr="00D16860">
              <w:rPr>
                <w:rFonts w:ascii="Calibri" w:eastAsia="Times New Roman" w:hAnsi="Calibri" w:cs="Calibri"/>
                <w:b/>
                <w:kern w:val="0"/>
                <w:vertAlign w:val="superscript"/>
                <w14:ligatures w14:val="none"/>
              </w:rPr>
              <w:t xml:space="preserve">ης 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Αδείας –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Εκτ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. Ποσό</w:t>
            </w:r>
          </w:p>
        </w:tc>
        <w:tc>
          <w:tcPr>
            <w:tcW w:w="1701" w:type="dxa"/>
            <w:vAlign w:val="center"/>
          </w:tcPr>
          <w:p w14:paraId="72CC96F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Ασφαλιστική Εταιρεία</w:t>
            </w:r>
          </w:p>
        </w:tc>
        <w:tc>
          <w:tcPr>
            <w:tcW w:w="3118" w:type="dxa"/>
            <w:vAlign w:val="center"/>
          </w:tcPr>
          <w:p w14:paraId="2DC92C2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Τιμή για δύο έτη (ασφάλιση ανά έτος)</w:t>
            </w:r>
          </w:p>
        </w:tc>
      </w:tr>
      <w:tr w:rsidR="00D16860" w:rsidRPr="00D16860" w14:paraId="2CC44C4F" w14:textId="77777777" w:rsidTr="0029587B">
        <w:tc>
          <w:tcPr>
            <w:tcW w:w="578" w:type="dxa"/>
            <w:vAlign w:val="center"/>
          </w:tcPr>
          <w:p w14:paraId="1D6FABF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76" w:type="dxa"/>
          </w:tcPr>
          <w:p w14:paraId="6025B3D8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Καλαθοφόρο</w:t>
            </w:r>
            <w:proofErr w:type="spellEnd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NISSAN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63958</w:t>
            </w:r>
          </w:p>
          <w:p w14:paraId="2171426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Φορολογήσιμης Ισχύος 159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και χρονολογία έκδοσης 1ης Αδείας 2001 </w:t>
            </w:r>
          </w:p>
          <w:p w14:paraId="110C661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20.000,00 €</w:t>
            </w:r>
          </w:p>
        </w:tc>
        <w:tc>
          <w:tcPr>
            <w:tcW w:w="1701" w:type="dxa"/>
          </w:tcPr>
          <w:p w14:paraId="23B48A6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02F087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764455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8FD0438" w14:textId="77777777" w:rsidTr="0029587B">
        <w:tc>
          <w:tcPr>
            <w:tcW w:w="578" w:type="dxa"/>
            <w:vAlign w:val="center"/>
          </w:tcPr>
          <w:p w14:paraId="01B02D4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376" w:type="dxa"/>
          </w:tcPr>
          <w:p w14:paraId="5EC671BB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Καλαθοφόρο</w:t>
            </w:r>
            <w:proofErr w:type="spellEnd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NISSAN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ME 137185</w:t>
            </w:r>
          </w:p>
          <w:p w14:paraId="7E060AD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150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2017.</w:t>
            </w:r>
          </w:p>
          <w:p w14:paraId="48D9FCB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80.000,00 €</w:t>
            </w:r>
          </w:p>
        </w:tc>
        <w:tc>
          <w:tcPr>
            <w:tcW w:w="1701" w:type="dxa"/>
          </w:tcPr>
          <w:p w14:paraId="6DC1F8E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577E8F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430A37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5C483CF" w14:textId="77777777" w:rsidTr="0029587B">
        <w:tc>
          <w:tcPr>
            <w:tcW w:w="578" w:type="dxa"/>
            <w:vAlign w:val="center"/>
          </w:tcPr>
          <w:p w14:paraId="1D97C45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3</w:t>
            </w:r>
          </w:p>
        </w:tc>
        <w:tc>
          <w:tcPr>
            <w:tcW w:w="5376" w:type="dxa"/>
          </w:tcPr>
          <w:p w14:paraId="62532786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Καλαθοφόρο</w:t>
            </w:r>
            <w:proofErr w:type="spellEnd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lang w:val="en-US"/>
                <w14:ligatures w14:val="none"/>
              </w:rPr>
              <w:t>FUSO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με αριθ. κυκλοφορίας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ME 159921</w:t>
            </w:r>
          </w:p>
          <w:p w14:paraId="2B20203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150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2024.</w:t>
            </w:r>
          </w:p>
          <w:p w14:paraId="0A7FA97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160.000,00 €</w:t>
            </w:r>
          </w:p>
        </w:tc>
        <w:tc>
          <w:tcPr>
            <w:tcW w:w="1701" w:type="dxa"/>
          </w:tcPr>
          <w:p w14:paraId="5E95979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BE4853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8D8871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03731DE" w14:textId="77777777" w:rsidTr="0029587B">
        <w:tc>
          <w:tcPr>
            <w:tcW w:w="578" w:type="dxa"/>
            <w:vAlign w:val="center"/>
          </w:tcPr>
          <w:p w14:paraId="7F01640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5376" w:type="dxa"/>
          </w:tcPr>
          <w:p w14:paraId="73684E5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Φορτωτής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ΒΟ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BCAT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-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KUBOTA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94574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0392571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56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2006.</w:t>
            </w:r>
          </w:p>
          <w:p w14:paraId="2024E8F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15.000.00€</w:t>
            </w:r>
          </w:p>
        </w:tc>
        <w:tc>
          <w:tcPr>
            <w:tcW w:w="1701" w:type="dxa"/>
          </w:tcPr>
          <w:p w14:paraId="43097DF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E31E50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B2B891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DC83030" w14:textId="77777777" w:rsidTr="0029587B">
        <w:tc>
          <w:tcPr>
            <w:tcW w:w="578" w:type="dxa"/>
            <w:vAlign w:val="center"/>
          </w:tcPr>
          <w:p w14:paraId="3080C47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376" w:type="dxa"/>
          </w:tcPr>
          <w:p w14:paraId="56FD4F7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Φορτωτής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ΒΟ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BCAT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αριθ.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136338 </w:t>
            </w:r>
          </w:p>
          <w:p w14:paraId="4EDE39FB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62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2017</w:t>
            </w:r>
          </w:p>
          <w:p w14:paraId="3E63436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30.000.00€</w:t>
            </w:r>
          </w:p>
        </w:tc>
        <w:tc>
          <w:tcPr>
            <w:tcW w:w="1701" w:type="dxa"/>
          </w:tcPr>
          <w:p w14:paraId="011D8B8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657D997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E7586F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F4EDD13" w14:textId="77777777" w:rsidTr="0029587B">
        <w:tc>
          <w:tcPr>
            <w:tcW w:w="578" w:type="dxa"/>
            <w:vAlign w:val="center"/>
          </w:tcPr>
          <w:p w14:paraId="23ED759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376" w:type="dxa"/>
          </w:tcPr>
          <w:p w14:paraId="67C4AE4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Φορτωτής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CASE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142508 </w:t>
            </w:r>
          </w:p>
          <w:p w14:paraId="7F5F52E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75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2020</w:t>
            </w:r>
          </w:p>
          <w:p w14:paraId="06FD4C9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40.000.00€</w:t>
            </w:r>
          </w:p>
        </w:tc>
        <w:tc>
          <w:tcPr>
            <w:tcW w:w="1701" w:type="dxa"/>
          </w:tcPr>
          <w:p w14:paraId="3E6F949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9A55CD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37E7B67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B34CDCD" w14:textId="77777777" w:rsidTr="0029587B">
        <w:tc>
          <w:tcPr>
            <w:tcW w:w="578" w:type="dxa"/>
            <w:vAlign w:val="center"/>
          </w:tcPr>
          <w:p w14:paraId="1F83FB72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5376" w:type="dxa"/>
          </w:tcPr>
          <w:p w14:paraId="2551FA3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Φορτωτής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JCB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138724</w:t>
            </w:r>
          </w:p>
          <w:p w14:paraId="54F8D37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75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2018.</w:t>
            </w:r>
          </w:p>
          <w:p w14:paraId="68D6557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50.000.00€</w:t>
            </w:r>
          </w:p>
        </w:tc>
        <w:tc>
          <w:tcPr>
            <w:tcW w:w="1701" w:type="dxa"/>
          </w:tcPr>
          <w:p w14:paraId="019AE95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EF6804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1A3FD2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A44856F" w14:textId="77777777" w:rsidTr="0029587B">
        <w:tc>
          <w:tcPr>
            <w:tcW w:w="578" w:type="dxa"/>
            <w:vAlign w:val="center"/>
          </w:tcPr>
          <w:p w14:paraId="43C80BD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376" w:type="dxa"/>
          </w:tcPr>
          <w:p w14:paraId="6C7AECD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Σάρωθρο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DAF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-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JOHNSTON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128202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,</w:t>
            </w:r>
          </w:p>
          <w:p w14:paraId="42DC63E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Φορολογήσιμης Ισχύος 75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:vertAlign w:val="superscript"/>
                <w14:ligatures w14:val="none"/>
              </w:rPr>
              <w:t>ης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Αδείας 2014.</w:t>
            </w:r>
          </w:p>
          <w:p w14:paraId="1BF2259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110.000,00 €</w:t>
            </w:r>
          </w:p>
        </w:tc>
        <w:tc>
          <w:tcPr>
            <w:tcW w:w="1701" w:type="dxa"/>
          </w:tcPr>
          <w:p w14:paraId="33989E9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109026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1AE642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2E6F796" w14:textId="77777777" w:rsidTr="0029587B">
        <w:tc>
          <w:tcPr>
            <w:tcW w:w="578" w:type="dxa"/>
            <w:vAlign w:val="center"/>
          </w:tcPr>
          <w:p w14:paraId="21BFB5CA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5376" w:type="dxa"/>
          </w:tcPr>
          <w:p w14:paraId="52ADBE4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Σάρωθρο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BIEFFEBI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132050</w:t>
            </w:r>
          </w:p>
          <w:p w14:paraId="6E6996F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28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2016 , μικτού βάρους μικρότερου των 3500 </w:t>
            </w:r>
            <w:proofErr w:type="spellStart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χιλιογράμμων</w:t>
            </w:r>
            <w:proofErr w:type="spellEnd"/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, με μονούς πίσω τροχούς.</w:t>
            </w:r>
          </w:p>
          <w:p w14:paraId="63D14E2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20.000,00 €</w:t>
            </w:r>
          </w:p>
        </w:tc>
        <w:tc>
          <w:tcPr>
            <w:tcW w:w="1701" w:type="dxa"/>
          </w:tcPr>
          <w:p w14:paraId="6FB038D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682321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BC8014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5D6DB586" w14:textId="77777777" w:rsidTr="0029587B">
        <w:tc>
          <w:tcPr>
            <w:tcW w:w="578" w:type="dxa"/>
            <w:vAlign w:val="center"/>
          </w:tcPr>
          <w:p w14:paraId="11B4FEB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10</w:t>
            </w:r>
          </w:p>
        </w:tc>
        <w:tc>
          <w:tcPr>
            <w:tcW w:w="5376" w:type="dxa"/>
          </w:tcPr>
          <w:p w14:paraId="679BDE4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Σάρωθρο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DAF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-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JOHNSTON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157751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,</w:t>
            </w:r>
          </w:p>
          <w:p w14:paraId="61AA83E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 xml:space="preserve"> Φορολογήσιμης Ισχύος 76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:vertAlign w:val="superscript"/>
                <w14:ligatures w14:val="none"/>
              </w:rPr>
              <w:t>ης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Αδείας 2024.</w:t>
            </w:r>
          </w:p>
          <w:p w14:paraId="6592633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150.000,00 €</w:t>
            </w:r>
          </w:p>
        </w:tc>
        <w:tc>
          <w:tcPr>
            <w:tcW w:w="1701" w:type="dxa"/>
          </w:tcPr>
          <w:p w14:paraId="3BF6422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1558D7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A20F54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CC97BDB" w14:textId="77777777" w:rsidTr="0029587B">
        <w:tc>
          <w:tcPr>
            <w:tcW w:w="578" w:type="dxa"/>
            <w:vAlign w:val="center"/>
          </w:tcPr>
          <w:p w14:paraId="54D9B9B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11</w:t>
            </w:r>
          </w:p>
        </w:tc>
        <w:tc>
          <w:tcPr>
            <w:tcW w:w="5376" w:type="dxa"/>
          </w:tcPr>
          <w:p w14:paraId="3FB6416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Πλυντήριο κάδων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NISSAN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82597</w:t>
            </w:r>
          </w:p>
          <w:p w14:paraId="4DF7CE6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205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2004</w:t>
            </w:r>
          </w:p>
          <w:p w14:paraId="36B72CC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25.000,00 €</w:t>
            </w:r>
          </w:p>
        </w:tc>
        <w:tc>
          <w:tcPr>
            <w:tcW w:w="1701" w:type="dxa"/>
          </w:tcPr>
          <w:p w14:paraId="2C3D877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F82AA6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2D0513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62B9C817" w14:textId="77777777" w:rsidTr="0029587B">
        <w:tc>
          <w:tcPr>
            <w:tcW w:w="578" w:type="dxa"/>
            <w:vAlign w:val="center"/>
          </w:tcPr>
          <w:p w14:paraId="08A1739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12</w:t>
            </w:r>
          </w:p>
        </w:tc>
        <w:tc>
          <w:tcPr>
            <w:tcW w:w="5376" w:type="dxa"/>
          </w:tcPr>
          <w:p w14:paraId="34DBA15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Πλυντήριο κάδων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107687</w:t>
            </w:r>
          </w:p>
          <w:p w14:paraId="68C9B01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Φορολογήσιμης Ισχύος 182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2008</w:t>
            </w:r>
          </w:p>
          <w:p w14:paraId="1C755D9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5D95222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D4C355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FA8330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622090C" w14:textId="77777777" w:rsidTr="0029587B">
        <w:tc>
          <w:tcPr>
            <w:tcW w:w="578" w:type="dxa"/>
            <w:vAlign w:val="center"/>
          </w:tcPr>
          <w:p w14:paraId="0C3DF792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13</w:t>
            </w:r>
          </w:p>
        </w:tc>
        <w:tc>
          <w:tcPr>
            <w:tcW w:w="5376" w:type="dxa"/>
          </w:tcPr>
          <w:p w14:paraId="404F4E0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Πλυντήριο κάδων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IVECO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107688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3D70CF3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182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2008</w:t>
            </w:r>
          </w:p>
          <w:p w14:paraId="2BCA29B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40.000,00 €</w:t>
            </w:r>
          </w:p>
        </w:tc>
        <w:tc>
          <w:tcPr>
            <w:tcW w:w="1701" w:type="dxa"/>
          </w:tcPr>
          <w:p w14:paraId="05AEA52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801821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CE8481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83664F9" w14:textId="77777777" w:rsidTr="0029587B">
        <w:tc>
          <w:tcPr>
            <w:tcW w:w="578" w:type="dxa"/>
            <w:vAlign w:val="center"/>
          </w:tcPr>
          <w:p w14:paraId="22C1ECC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14</w:t>
            </w:r>
          </w:p>
        </w:tc>
        <w:tc>
          <w:tcPr>
            <w:tcW w:w="5376" w:type="dxa"/>
          </w:tcPr>
          <w:p w14:paraId="04A5327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Πλυντήριο κάδων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142516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508E8E9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286 οχήματος &amp; 75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μηχανήματος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με χρονολογία έκδοσης 1ης Αδείας 2020.</w:t>
            </w:r>
          </w:p>
          <w:p w14:paraId="08023FD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120.000,00 €</w:t>
            </w:r>
          </w:p>
        </w:tc>
        <w:tc>
          <w:tcPr>
            <w:tcW w:w="1701" w:type="dxa"/>
          </w:tcPr>
          <w:p w14:paraId="5958831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3A9A44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E0F337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19EDF9F" w14:textId="77777777" w:rsidTr="0029587B">
        <w:tc>
          <w:tcPr>
            <w:tcW w:w="578" w:type="dxa"/>
            <w:vAlign w:val="center"/>
          </w:tcPr>
          <w:p w14:paraId="59CC9140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15</w:t>
            </w:r>
          </w:p>
        </w:tc>
        <w:tc>
          <w:tcPr>
            <w:tcW w:w="5376" w:type="dxa"/>
          </w:tcPr>
          <w:p w14:paraId="17ED3A9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Πλυντήριο κάδων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VOLVO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με αριθμό κυκλοφορίας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ME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151844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02EC78E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286 οχήματος &amp; 75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μηχανήματος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με χρονολογία έκδοσης 1ης Αδείας 2022</w:t>
            </w:r>
          </w:p>
          <w:p w14:paraId="44E6566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170.000,00 €</w:t>
            </w:r>
          </w:p>
        </w:tc>
        <w:tc>
          <w:tcPr>
            <w:tcW w:w="1701" w:type="dxa"/>
          </w:tcPr>
          <w:p w14:paraId="538CD71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D24E7B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BD97D0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</w:tbl>
    <w:p w14:paraId="16F59B53" w14:textId="77777777" w:rsidR="00D16860" w:rsidRPr="00D16860" w:rsidRDefault="00D16860" w:rsidP="00D16860">
      <w:pPr>
        <w:keepNext/>
        <w:spacing w:before="240" w:after="60" w:line="276" w:lineRule="auto"/>
        <w:jc w:val="center"/>
        <w:outlineLvl w:val="2"/>
        <w:rPr>
          <w:rFonts w:ascii="Calibri Light" w:eastAsia="Times New Roman" w:hAnsi="Calibri Light" w:cs="Times New Roman"/>
          <w:bCs/>
          <w:kern w:val="0"/>
          <w:sz w:val="26"/>
          <w:szCs w:val="26"/>
          <w:u w:val="single"/>
          <w14:ligatures w14:val="none"/>
        </w:rPr>
      </w:pPr>
      <w:bookmarkStart w:id="5" w:name="_Toc134266241"/>
    </w:p>
    <w:p w14:paraId="67547A58" w14:textId="77777777" w:rsidR="00D16860" w:rsidRPr="00D16860" w:rsidRDefault="00D16860" w:rsidP="00D16860">
      <w:pPr>
        <w:keepNext/>
        <w:spacing w:before="240" w:after="60" w:line="276" w:lineRule="auto"/>
        <w:jc w:val="center"/>
        <w:outlineLvl w:val="2"/>
        <w:rPr>
          <w:rFonts w:ascii="Calibri Light" w:eastAsia="Times New Roman" w:hAnsi="Calibri Light" w:cs="Times New Roman"/>
          <w:bCs/>
          <w:kern w:val="0"/>
          <w:sz w:val="26"/>
          <w:szCs w:val="26"/>
          <w:u w:val="single"/>
          <w14:ligatures w14:val="none"/>
        </w:rPr>
      </w:pPr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14:ligatures w14:val="none"/>
        </w:rPr>
        <w:t xml:space="preserve">Πίνακας </w:t>
      </w:r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:lang w:val="en-US"/>
          <w14:ligatures w14:val="none"/>
        </w:rPr>
        <w:t>4</w:t>
      </w:r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14:ligatures w14:val="none"/>
        </w:rPr>
        <w:t xml:space="preserve"> :  Δίκυκλων</w:t>
      </w:r>
      <w:bookmarkEnd w:id="5"/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376"/>
        <w:gridCol w:w="1701"/>
        <w:gridCol w:w="3118"/>
      </w:tblGrid>
      <w:tr w:rsidR="00D16860" w:rsidRPr="00D16860" w14:paraId="764B3B6A" w14:textId="77777777" w:rsidTr="0029587B">
        <w:tc>
          <w:tcPr>
            <w:tcW w:w="578" w:type="dxa"/>
            <w:vAlign w:val="center"/>
          </w:tcPr>
          <w:p w14:paraId="2EE66ED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Α/Α</w:t>
            </w:r>
          </w:p>
        </w:tc>
        <w:tc>
          <w:tcPr>
            <w:tcW w:w="5376" w:type="dxa"/>
            <w:vAlign w:val="center"/>
          </w:tcPr>
          <w:p w14:paraId="5937050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Τύπος οχήματος -  ΗΡ - Έτος</w:t>
            </w:r>
            <w:r w:rsidRPr="00D16860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1</w:t>
            </w:r>
            <w:r w:rsidRPr="00D16860">
              <w:rPr>
                <w:rFonts w:ascii="Calibri" w:eastAsia="Times New Roman" w:hAnsi="Calibri" w:cs="Calibri"/>
                <w:b/>
                <w:kern w:val="0"/>
                <w:vertAlign w:val="superscript"/>
                <w14:ligatures w14:val="none"/>
              </w:rPr>
              <w:t xml:space="preserve">ης 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Αδείας –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Εκτ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. Ποσό</w:t>
            </w:r>
          </w:p>
        </w:tc>
        <w:tc>
          <w:tcPr>
            <w:tcW w:w="1701" w:type="dxa"/>
            <w:vAlign w:val="center"/>
          </w:tcPr>
          <w:p w14:paraId="2EC885A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Ασφαλιστική Εταιρεία</w:t>
            </w:r>
          </w:p>
        </w:tc>
        <w:tc>
          <w:tcPr>
            <w:tcW w:w="3118" w:type="dxa"/>
            <w:vAlign w:val="center"/>
          </w:tcPr>
          <w:p w14:paraId="5DBB522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Τιμή για δύο έτη (ασφάλιση ανά έτος)</w:t>
            </w:r>
          </w:p>
        </w:tc>
      </w:tr>
      <w:tr w:rsidR="00D16860" w:rsidRPr="00D16860" w14:paraId="300BD6B2" w14:textId="77777777" w:rsidTr="0029587B">
        <w:trPr>
          <w:trHeight w:val="688"/>
        </w:trPr>
        <w:tc>
          <w:tcPr>
            <w:tcW w:w="10773" w:type="dxa"/>
            <w:gridSpan w:val="4"/>
            <w:vAlign w:val="center"/>
          </w:tcPr>
          <w:p w14:paraId="3F3359E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ΔΙΚΥΚΛΑ</w:t>
            </w:r>
          </w:p>
        </w:tc>
      </w:tr>
      <w:tr w:rsidR="00D16860" w:rsidRPr="00D16860" w14:paraId="189C3A3C" w14:textId="77777777" w:rsidTr="0029587B">
        <w:tc>
          <w:tcPr>
            <w:tcW w:w="578" w:type="dxa"/>
            <w:vAlign w:val="center"/>
          </w:tcPr>
          <w:p w14:paraId="513828D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1</w:t>
            </w:r>
          </w:p>
        </w:tc>
        <w:tc>
          <w:tcPr>
            <w:tcW w:w="5376" w:type="dxa"/>
          </w:tcPr>
          <w:p w14:paraId="72842A4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YA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Μ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AHA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IKY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531 </w:t>
            </w:r>
          </w:p>
          <w:p w14:paraId="5355F18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8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2002.</w:t>
            </w:r>
          </w:p>
          <w:p w14:paraId="231EBF4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6D9DB3D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609ABF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C168FE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A202E9F" w14:textId="77777777" w:rsidTr="0029587B">
        <w:trPr>
          <w:trHeight w:val="1124"/>
        </w:trPr>
        <w:tc>
          <w:tcPr>
            <w:tcW w:w="578" w:type="dxa"/>
            <w:vAlign w:val="center"/>
          </w:tcPr>
          <w:p w14:paraId="3C72E00C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376" w:type="dxa"/>
          </w:tcPr>
          <w:p w14:paraId="1E09F47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HONDA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XTB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69</w:t>
            </w:r>
          </w:p>
          <w:p w14:paraId="7EF362D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1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2007.</w:t>
            </w:r>
          </w:p>
          <w:p w14:paraId="5A2409D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Εκτιμώμενο Ασφαλιστικό ποσό οχήματος =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2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000,00 €</w:t>
            </w:r>
          </w:p>
        </w:tc>
        <w:tc>
          <w:tcPr>
            <w:tcW w:w="1701" w:type="dxa"/>
          </w:tcPr>
          <w:p w14:paraId="3399F28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3FA80E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C2F356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C4D9531" w14:textId="77777777" w:rsidTr="0029587B">
        <w:trPr>
          <w:trHeight w:val="1112"/>
        </w:trPr>
        <w:tc>
          <w:tcPr>
            <w:tcW w:w="578" w:type="dxa"/>
            <w:vAlign w:val="center"/>
          </w:tcPr>
          <w:p w14:paraId="2FA955D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5376" w:type="dxa"/>
          </w:tcPr>
          <w:p w14:paraId="0E4DF46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HONDA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XTB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70</w:t>
            </w:r>
          </w:p>
          <w:p w14:paraId="5FA656E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1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2007.</w:t>
            </w:r>
          </w:p>
          <w:p w14:paraId="0B60D84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Εκτιμώμενο Ασφαλιστικό ποσό οχήματος =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2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000,00 €</w:t>
            </w:r>
          </w:p>
        </w:tc>
        <w:tc>
          <w:tcPr>
            <w:tcW w:w="1701" w:type="dxa"/>
          </w:tcPr>
          <w:p w14:paraId="1D56C98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57E2BC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462C5D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50D86FF" w14:textId="77777777" w:rsidTr="0029587B">
        <w:trPr>
          <w:trHeight w:val="1141"/>
        </w:trPr>
        <w:tc>
          <w:tcPr>
            <w:tcW w:w="578" w:type="dxa"/>
            <w:vAlign w:val="center"/>
          </w:tcPr>
          <w:p w14:paraId="17612D7A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5376" w:type="dxa"/>
          </w:tcPr>
          <w:p w14:paraId="061A6F6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YA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Μ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AHA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OAT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0637 </w:t>
            </w:r>
          </w:p>
          <w:p w14:paraId="3F3059D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3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2009</w:t>
            </w:r>
          </w:p>
          <w:p w14:paraId="3CF4943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0DE77B9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47C453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E790DA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2804B603" w14:textId="77777777" w:rsidTr="0029587B">
        <w:trPr>
          <w:trHeight w:val="1115"/>
        </w:trPr>
        <w:tc>
          <w:tcPr>
            <w:tcW w:w="578" w:type="dxa"/>
            <w:vAlign w:val="center"/>
          </w:tcPr>
          <w:p w14:paraId="2300E1D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376" w:type="dxa"/>
          </w:tcPr>
          <w:p w14:paraId="73E4E30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YA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Μ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AHA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OAT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0638 </w:t>
            </w:r>
          </w:p>
          <w:p w14:paraId="2EE648E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3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2009</w:t>
            </w:r>
          </w:p>
          <w:p w14:paraId="53888DB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38B20C6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192EAF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C4BEE6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A60109F" w14:textId="77777777" w:rsidTr="0029587B">
        <w:trPr>
          <w:trHeight w:val="1131"/>
        </w:trPr>
        <w:tc>
          <w:tcPr>
            <w:tcW w:w="578" w:type="dxa"/>
            <w:vAlign w:val="center"/>
          </w:tcPr>
          <w:p w14:paraId="57C76276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376" w:type="dxa"/>
          </w:tcPr>
          <w:p w14:paraId="17192CC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YA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Μ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AHA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OAT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0639 </w:t>
            </w:r>
          </w:p>
          <w:p w14:paraId="3BD67A1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3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2009</w:t>
            </w:r>
          </w:p>
          <w:p w14:paraId="2E16DB5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3DE94C4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A2132E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6AB080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0C9BD549" w14:textId="77777777" w:rsidTr="0029587B">
        <w:trPr>
          <w:trHeight w:val="1119"/>
        </w:trPr>
        <w:tc>
          <w:tcPr>
            <w:tcW w:w="578" w:type="dxa"/>
            <w:vAlign w:val="center"/>
          </w:tcPr>
          <w:p w14:paraId="226A64F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5376" w:type="dxa"/>
          </w:tcPr>
          <w:p w14:paraId="66AF992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PIAGIO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ΧΡ 579  </w:t>
            </w:r>
          </w:p>
          <w:p w14:paraId="7993C6C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2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2021</w:t>
            </w:r>
          </w:p>
          <w:p w14:paraId="353CECE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1.000,00 €</w:t>
            </w:r>
          </w:p>
        </w:tc>
        <w:tc>
          <w:tcPr>
            <w:tcW w:w="1701" w:type="dxa"/>
          </w:tcPr>
          <w:p w14:paraId="7D59071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B72383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7E3E38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4064623" w14:textId="77777777" w:rsidTr="0029587B">
        <w:trPr>
          <w:trHeight w:val="1135"/>
        </w:trPr>
        <w:tc>
          <w:tcPr>
            <w:tcW w:w="578" w:type="dxa"/>
            <w:vAlign w:val="center"/>
          </w:tcPr>
          <w:p w14:paraId="515209F1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376" w:type="dxa"/>
          </w:tcPr>
          <w:p w14:paraId="535433C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PIAGIO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ΧΡ 580  </w:t>
            </w:r>
          </w:p>
          <w:p w14:paraId="605308D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2021</w:t>
            </w:r>
          </w:p>
          <w:p w14:paraId="6C8839F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1.000,00 €</w:t>
            </w:r>
          </w:p>
        </w:tc>
        <w:tc>
          <w:tcPr>
            <w:tcW w:w="1701" w:type="dxa"/>
          </w:tcPr>
          <w:p w14:paraId="4124823C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0A518F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48BC1F3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5B1B278" w14:textId="77777777" w:rsidTr="0029587B">
        <w:trPr>
          <w:trHeight w:val="1109"/>
        </w:trPr>
        <w:tc>
          <w:tcPr>
            <w:tcW w:w="578" w:type="dxa"/>
            <w:vAlign w:val="center"/>
          </w:tcPr>
          <w:p w14:paraId="2FBD9FA8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9</w:t>
            </w:r>
          </w:p>
        </w:tc>
        <w:tc>
          <w:tcPr>
            <w:tcW w:w="5376" w:type="dxa"/>
          </w:tcPr>
          <w:p w14:paraId="18A2BC1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PIAGIO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ΧΡ 581  </w:t>
            </w:r>
          </w:p>
          <w:p w14:paraId="3616597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2 και χρονολογία έκδοσης 1ης Αδείας 2021</w:t>
            </w:r>
          </w:p>
          <w:p w14:paraId="1273941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1.000,00 €</w:t>
            </w:r>
          </w:p>
        </w:tc>
        <w:tc>
          <w:tcPr>
            <w:tcW w:w="1701" w:type="dxa"/>
          </w:tcPr>
          <w:p w14:paraId="7704BF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C390AD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036285B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19B4F504" w14:textId="77777777" w:rsidTr="0029587B">
        <w:trPr>
          <w:trHeight w:val="1139"/>
        </w:trPr>
        <w:tc>
          <w:tcPr>
            <w:tcW w:w="578" w:type="dxa"/>
            <w:vAlign w:val="center"/>
          </w:tcPr>
          <w:p w14:paraId="3D18ADB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376" w:type="dxa"/>
          </w:tcPr>
          <w:p w14:paraId="76CE072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PIAGIO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ΧΡ 582  </w:t>
            </w:r>
          </w:p>
          <w:p w14:paraId="58F50E5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2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2021</w:t>
            </w:r>
          </w:p>
          <w:p w14:paraId="4C3377F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1.000,00 €</w:t>
            </w:r>
          </w:p>
        </w:tc>
        <w:tc>
          <w:tcPr>
            <w:tcW w:w="1701" w:type="dxa"/>
          </w:tcPr>
          <w:p w14:paraId="6D8E3B8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048FCE52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BEACC8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56CB21AA" w14:textId="77777777" w:rsidTr="0029587B">
        <w:trPr>
          <w:trHeight w:val="1113"/>
        </w:trPr>
        <w:tc>
          <w:tcPr>
            <w:tcW w:w="578" w:type="dxa"/>
            <w:vAlign w:val="center"/>
          </w:tcPr>
          <w:p w14:paraId="4E28671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5376" w:type="dxa"/>
          </w:tcPr>
          <w:p w14:paraId="7F0849A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DAYTONA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ΒΡΚ 151 </w:t>
            </w:r>
          </w:p>
          <w:p w14:paraId="7BFF6E0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2023</w:t>
            </w:r>
          </w:p>
          <w:p w14:paraId="112BF57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5E743BE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C2BFCA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E88F27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5766A22F" w14:textId="77777777" w:rsidTr="0029587B">
        <w:trPr>
          <w:trHeight w:val="1129"/>
        </w:trPr>
        <w:tc>
          <w:tcPr>
            <w:tcW w:w="578" w:type="dxa"/>
            <w:vAlign w:val="center"/>
          </w:tcPr>
          <w:p w14:paraId="49D74D73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5376" w:type="dxa"/>
          </w:tcPr>
          <w:p w14:paraId="63C314A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DAYTONA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ΒΡΚ 152 </w:t>
            </w:r>
          </w:p>
          <w:p w14:paraId="4DFD6A9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2023</w:t>
            </w:r>
          </w:p>
          <w:p w14:paraId="0DEF2E1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</w:tc>
        <w:tc>
          <w:tcPr>
            <w:tcW w:w="1701" w:type="dxa"/>
          </w:tcPr>
          <w:p w14:paraId="2BC7551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1918F49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6D6BB0B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0628EB4" w14:textId="77777777" w:rsidTr="0029587B">
        <w:tc>
          <w:tcPr>
            <w:tcW w:w="578" w:type="dxa"/>
            <w:vAlign w:val="center"/>
          </w:tcPr>
          <w:p w14:paraId="1768D94A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5376" w:type="dxa"/>
          </w:tcPr>
          <w:p w14:paraId="2C64BB2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DAYTONA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ΒΡΚ 153 </w:t>
            </w:r>
          </w:p>
          <w:p w14:paraId="2F6CCE1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2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2023</w:t>
            </w:r>
          </w:p>
          <w:p w14:paraId="7C2C0D8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1.500,00 €</w:t>
            </w:r>
          </w:p>
          <w:p w14:paraId="411073A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</w:tcPr>
          <w:p w14:paraId="2F308AC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7448E35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B463B6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4A7A6751" w14:textId="77777777" w:rsidTr="0029587B">
        <w:tc>
          <w:tcPr>
            <w:tcW w:w="578" w:type="dxa"/>
            <w:vAlign w:val="center"/>
          </w:tcPr>
          <w:p w14:paraId="20095B85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5376" w:type="dxa"/>
          </w:tcPr>
          <w:p w14:paraId="2208C5C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Δίκυκλο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SYM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ΒΡΚ 154 </w:t>
            </w:r>
          </w:p>
          <w:p w14:paraId="4598093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Φορολογήσιμης Ισχύος 2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2023</w:t>
            </w:r>
          </w:p>
          <w:p w14:paraId="74A60CA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Εκτιμώμενο Ασφαλιστικό ποσό οχήματος =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2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.500,00 €</w:t>
            </w:r>
          </w:p>
        </w:tc>
        <w:tc>
          <w:tcPr>
            <w:tcW w:w="1701" w:type="dxa"/>
          </w:tcPr>
          <w:p w14:paraId="2140005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2F59E0C0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260FE2B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</w:tbl>
    <w:p w14:paraId="54DA7587" w14:textId="77777777" w:rsidR="00D16860" w:rsidRPr="00D16860" w:rsidRDefault="00D16860" w:rsidP="00D16860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noProof/>
          <w:kern w:val="0"/>
          <w:sz w:val="22"/>
          <w:szCs w:val="22"/>
          <w:lang w:eastAsia="el-GR"/>
          <w14:ligatures w14:val="none"/>
        </w:rPr>
      </w:pPr>
    </w:p>
    <w:p w14:paraId="5BDB937C" w14:textId="77777777" w:rsidR="00D16860" w:rsidRPr="00D16860" w:rsidRDefault="00D16860" w:rsidP="00D16860">
      <w:pPr>
        <w:keepNext/>
        <w:spacing w:before="240" w:after="60" w:line="276" w:lineRule="auto"/>
        <w:jc w:val="center"/>
        <w:outlineLvl w:val="2"/>
        <w:rPr>
          <w:rFonts w:ascii="Calibri Light" w:eastAsia="Times New Roman" w:hAnsi="Calibri Light" w:cs="Times New Roman"/>
          <w:bCs/>
          <w:kern w:val="0"/>
          <w:sz w:val="26"/>
          <w:szCs w:val="26"/>
          <w:u w:val="single"/>
          <w14:ligatures w14:val="none"/>
        </w:rPr>
      </w:pPr>
      <w:bookmarkStart w:id="6" w:name="_Toc134266242"/>
      <w:r w:rsidRPr="00D16860">
        <w:rPr>
          <w:rFonts w:ascii="Calibri Light" w:eastAsia="Times New Roman" w:hAnsi="Calibri Light" w:cs="Times New Roman"/>
          <w:b/>
          <w:bCs/>
          <w:kern w:val="0"/>
          <w:sz w:val="26"/>
          <w:szCs w:val="26"/>
          <w:u w:val="single"/>
          <w14:ligatures w14:val="none"/>
        </w:rPr>
        <w:t>Πίνακας 5 :  Τρικύκλων</w:t>
      </w:r>
      <w:bookmarkEnd w:id="6"/>
    </w:p>
    <w:p w14:paraId="11B5D4EA" w14:textId="77777777" w:rsidR="00D16860" w:rsidRPr="00D16860" w:rsidRDefault="00D16860" w:rsidP="00D16860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noProof/>
          <w:kern w:val="0"/>
          <w:sz w:val="20"/>
          <w:szCs w:val="22"/>
          <w:lang w:eastAsia="el-GR"/>
          <w14:ligatures w14:val="none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376"/>
        <w:gridCol w:w="1701"/>
        <w:gridCol w:w="3118"/>
      </w:tblGrid>
      <w:tr w:rsidR="00D16860" w:rsidRPr="00D16860" w14:paraId="21DE4660" w14:textId="77777777" w:rsidTr="0029587B">
        <w:tc>
          <w:tcPr>
            <w:tcW w:w="578" w:type="dxa"/>
            <w:vAlign w:val="center"/>
          </w:tcPr>
          <w:p w14:paraId="07B5D8D2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Α/Α</w:t>
            </w:r>
          </w:p>
        </w:tc>
        <w:tc>
          <w:tcPr>
            <w:tcW w:w="5376" w:type="dxa"/>
            <w:vAlign w:val="center"/>
          </w:tcPr>
          <w:p w14:paraId="664BB286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Τύπος οχήματος -  ΗΡ - Έτος</w:t>
            </w:r>
            <w:r w:rsidRPr="00D16860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1</w:t>
            </w:r>
            <w:r w:rsidRPr="00D16860">
              <w:rPr>
                <w:rFonts w:ascii="Calibri" w:eastAsia="Times New Roman" w:hAnsi="Calibri" w:cs="Calibri"/>
                <w:b/>
                <w:kern w:val="0"/>
                <w:vertAlign w:val="superscript"/>
                <w14:ligatures w14:val="none"/>
              </w:rPr>
              <w:t xml:space="preserve">ης  </w:t>
            </w: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Αδείας –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Εκτ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</w:t>
            </w:r>
            <w:proofErr w:type="spellEnd"/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. Ποσό</w:t>
            </w:r>
          </w:p>
        </w:tc>
        <w:tc>
          <w:tcPr>
            <w:tcW w:w="1701" w:type="dxa"/>
            <w:vAlign w:val="center"/>
          </w:tcPr>
          <w:p w14:paraId="010CAE6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Ασφαλιστική Εταιρεία</w:t>
            </w:r>
          </w:p>
        </w:tc>
        <w:tc>
          <w:tcPr>
            <w:tcW w:w="3118" w:type="dxa"/>
            <w:vAlign w:val="center"/>
          </w:tcPr>
          <w:p w14:paraId="5E8B523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Τιμή για δύο έτη (ασφάλιση ανά έτος)</w:t>
            </w:r>
          </w:p>
        </w:tc>
      </w:tr>
      <w:tr w:rsidR="00D16860" w:rsidRPr="00D16860" w14:paraId="02266E17" w14:textId="77777777" w:rsidTr="0029587B">
        <w:tc>
          <w:tcPr>
            <w:tcW w:w="10773" w:type="dxa"/>
            <w:gridSpan w:val="4"/>
            <w:vAlign w:val="center"/>
          </w:tcPr>
          <w:p w14:paraId="673EA4DE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ΤΡΙΚΥΚΛΑ</w:t>
            </w:r>
          </w:p>
          <w:p w14:paraId="6947CA3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D16860" w:rsidRPr="00D16860" w14:paraId="46A8FA10" w14:textId="77777777" w:rsidTr="0029587B">
        <w:tc>
          <w:tcPr>
            <w:tcW w:w="578" w:type="dxa"/>
            <w:vAlign w:val="center"/>
          </w:tcPr>
          <w:p w14:paraId="175A195D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376" w:type="dxa"/>
          </w:tcPr>
          <w:p w14:paraId="768BB05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Τρίκυκλο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PIAGGIO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XHY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936</w:t>
            </w:r>
          </w:p>
          <w:p w14:paraId="67F818B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 xml:space="preserve">Φορολογήσιμης Ισχύος 3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2007</w:t>
            </w:r>
          </w:p>
          <w:p w14:paraId="33D95071" w14:textId="77777777" w:rsidR="00D16860" w:rsidRPr="00D16860" w:rsidRDefault="00D16860" w:rsidP="00D16860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2.000,00 €</w:t>
            </w:r>
          </w:p>
        </w:tc>
        <w:tc>
          <w:tcPr>
            <w:tcW w:w="1701" w:type="dxa"/>
          </w:tcPr>
          <w:p w14:paraId="32EFD3B9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359A1D6D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7467A16E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Ολογράφως  :</w:t>
            </w:r>
          </w:p>
        </w:tc>
      </w:tr>
      <w:tr w:rsidR="00D16860" w:rsidRPr="00D16860" w14:paraId="1C3031B5" w14:textId="77777777" w:rsidTr="0029587B">
        <w:tc>
          <w:tcPr>
            <w:tcW w:w="578" w:type="dxa"/>
            <w:vAlign w:val="center"/>
          </w:tcPr>
          <w:p w14:paraId="5B8E107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2</w:t>
            </w:r>
          </w:p>
        </w:tc>
        <w:tc>
          <w:tcPr>
            <w:tcW w:w="5376" w:type="dxa"/>
          </w:tcPr>
          <w:p w14:paraId="741A0768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Τρίκυκλο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PIAGGIO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OZO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894</w:t>
            </w:r>
          </w:p>
          <w:p w14:paraId="259B15B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Φορολογήσιμης Ισχύος 3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2012.</w:t>
            </w:r>
          </w:p>
          <w:p w14:paraId="499E08B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3.000,00 €</w:t>
            </w:r>
          </w:p>
        </w:tc>
        <w:tc>
          <w:tcPr>
            <w:tcW w:w="1701" w:type="dxa"/>
          </w:tcPr>
          <w:p w14:paraId="4EC05301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433D2BFF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1CCDBF4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  <w:tr w:rsidR="00D16860" w:rsidRPr="00D16860" w14:paraId="79EA48C2" w14:textId="77777777" w:rsidTr="0029587B">
        <w:tc>
          <w:tcPr>
            <w:tcW w:w="578" w:type="dxa"/>
            <w:vAlign w:val="center"/>
          </w:tcPr>
          <w:p w14:paraId="7FEFAC9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5376" w:type="dxa"/>
          </w:tcPr>
          <w:p w14:paraId="28BD13C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Τρίκυκλο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PIAGGIO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με αριθμό κυκλοφορίας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:lang w:val="en-US"/>
                <w14:ligatures w14:val="none"/>
              </w:rPr>
              <w:t>OZO</w:t>
            </w:r>
            <w:r w:rsidRPr="00D16860">
              <w:rPr>
                <w:rFonts w:ascii="Calibri" w:eastAsia="Calibri" w:hAnsi="Calibri" w:cs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895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78AC2A3B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Φορολογήσιμης Ισχύος 3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:lang w:val="en-US"/>
                <w14:ligatures w14:val="none"/>
              </w:rPr>
              <w:t>HP</w:t>
            </w: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και χρονολογία έκδοσης 1ης Αδείας 2012 </w:t>
            </w:r>
          </w:p>
          <w:p w14:paraId="7FDD061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Εκτιμώμενο Ασφαλιστικό ποσό οχήματος = 3.000,00 €</w:t>
            </w:r>
          </w:p>
        </w:tc>
        <w:tc>
          <w:tcPr>
            <w:tcW w:w="1701" w:type="dxa"/>
          </w:tcPr>
          <w:p w14:paraId="5D3F15C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8" w:type="dxa"/>
          </w:tcPr>
          <w:p w14:paraId="5833CF35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Αριθμητικώς :</w:t>
            </w:r>
          </w:p>
          <w:p w14:paraId="56A10283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Ολογράφως  :</w:t>
            </w:r>
          </w:p>
        </w:tc>
      </w:tr>
    </w:tbl>
    <w:p w14:paraId="2BF62D45" w14:textId="77777777" w:rsidR="00D16860" w:rsidRPr="00D16860" w:rsidRDefault="00D16860" w:rsidP="00D16860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noProof/>
          <w:kern w:val="0"/>
          <w:sz w:val="20"/>
          <w:szCs w:val="22"/>
          <w:lang w:eastAsia="el-GR"/>
          <w14:ligatures w14:val="none"/>
        </w:rPr>
      </w:pPr>
    </w:p>
    <w:p w14:paraId="1E336E09" w14:textId="77777777" w:rsidR="00D16860" w:rsidRPr="00D16860" w:rsidRDefault="00D16860" w:rsidP="00D16860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Calibri" w:hAnsi="Calibri" w:cs="Calibri"/>
          <w:noProof/>
          <w:kern w:val="0"/>
          <w:sz w:val="20"/>
          <w:szCs w:val="22"/>
          <w:lang w:eastAsia="el-GR"/>
          <w14:ligatures w14:val="none"/>
        </w:rPr>
      </w:pPr>
    </w:p>
    <w:p w14:paraId="36110B10" w14:textId="77777777" w:rsidR="00D16860" w:rsidRPr="00D16860" w:rsidRDefault="00D16860" w:rsidP="00D16860">
      <w:pPr>
        <w:widowControl w:val="0"/>
        <w:spacing w:after="0" w:line="220" w:lineRule="exact"/>
        <w:ind w:right="360"/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val="en-US" w:eastAsia="el-GR"/>
          <w14:ligatures w14:val="none"/>
        </w:rPr>
      </w:pPr>
      <w:r w:rsidRPr="00D16860">
        <w:rPr>
          <w:rFonts w:ascii="Calibri" w:eastAsia="Times New Roman" w:hAnsi="Calibri" w:cs="Calibri"/>
          <w:b/>
          <w:bCs/>
          <w:i/>
          <w:iCs/>
          <w:kern w:val="0"/>
          <w:lang w:eastAsia="el-GR"/>
          <w14:ligatures w14:val="none"/>
        </w:rPr>
        <w:t xml:space="preserve"> </w:t>
      </w:r>
      <w:r w:rsidRPr="00D16860"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eastAsia="el-GR"/>
          <w14:ligatures w14:val="none"/>
        </w:rPr>
        <w:t xml:space="preserve">ΣΥΝΟΛΙΚΟ </w:t>
      </w:r>
      <w:r w:rsidRPr="00D16860"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val="en-US" w:eastAsia="el-GR"/>
          <w14:ligatures w14:val="none"/>
        </w:rPr>
        <w:t xml:space="preserve"> </w:t>
      </w:r>
      <w:r w:rsidRPr="00D16860"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eastAsia="el-GR"/>
          <w14:ligatures w14:val="none"/>
        </w:rPr>
        <w:t>ΤΩΝ ΠΙΝΑΚΩΝ ( 1+2+3+4+5)</w:t>
      </w:r>
      <w:r w:rsidRPr="00D16860">
        <w:rPr>
          <w:rFonts w:ascii="Calibri" w:eastAsia="Times New Roman" w:hAnsi="Calibri" w:cs="Calibri"/>
          <w:b/>
          <w:bCs/>
          <w:iCs/>
          <w:kern w:val="0"/>
          <w:sz w:val="20"/>
          <w:szCs w:val="20"/>
          <w:u w:val="single"/>
          <w:lang w:val="en-US" w:eastAsia="el-GR"/>
          <w14:ligatures w14:val="none"/>
        </w:rPr>
        <w:t xml:space="preserve">  </w:t>
      </w:r>
    </w:p>
    <w:p w14:paraId="46E23CB4" w14:textId="77777777" w:rsidR="00D16860" w:rsidRPr="00D16860" w:rsidRDefault="00D16860" w:rsidP="00D16860">
      <w:pPr>
        <w:widowControl w:val="0"/>
        <w:spacing w:after="0" w:line="220" w:lineRule="exact"/>
        <w:ind w:right="360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14:ligatures w14:val="none"/>
        </w:rPr>
      </w:pPr>
    </w:p>
    <w:p w14:paraId="703FA1B3" w14:textId="77777777" w:rsidR="00D16860" w:rsidRPr="00D16860" w:rsidRDefault="00D16860" w:rsidP="00D16860">
      <w:pPr>
        <w:widowControl w:val="0"/>
        <w:spacing w:after="0" w:line="220" w:lineRule="exact"/>
        <w:ind w:right="360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14:ligatures w14:val="none"/>
        </w:rPr>
      </w:pPr>
      <w:r w:rsidRPr="00D16860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14:ligatures w14:val="none"/>
        </w:rPr>
        <w:t>ΑΡΙΘΜΗΤΙΚΑ</w:t>
      </w:r>
      <w:r w:rsidRPr="00D16860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………………………….</w:t>
      </w:r>
    </w:p>
    <w:p w14:paraId="542B47D6" w14:textId="77777777" w:rsidR="00D16860" w:rsidRPr="00D16860" w:rsidRDefault="00D16860" w:rsidP="00D16860">
      <w:pPr>
        <w:widowControl w:val="0"/>
        <w:spacing w:after="0" w:line="220" w:lineRule="exact"/>
        <w:ind w:right="360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14:ligatures w14:val="none"/>
        </w:rPr>
      </w:pPr>
    </w:p>
    <w:p w14:paraId="1B6FC7AB" w14:textId="77777777" w:rsidR="00D16860" w:rsidRPr="00D16860" w:rsidRDefault="00D16860" w:rsidP="00D16860">
      <w:pPr>
        <w:widowControl w:val="0"/>
        <w:spacing w:after="0" w:line="220" w:lineRule="exact"/>
        <w:ind w:right="360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</w:pPr>
      <w:r w:rsidRPr="00D16860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14:ligatures w14:val="none"/>
        </w:rPr>
        <w:t>ΟΛΟΓΡΑΦΩΣ</w:t>
      </w:r>
      <w:r w:rsidRPr="00D16860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14:ligatures w14:val="none"/>
        </w:rPr>
        <w:t>………………………….</w:t>
      </w:r>
    </w:p>
    <w:p w14:paraId="2A4BA651" w14:textId="77777777" w:rsidR="00D16860" w:rsidRPr="00D16860" w:rsidRDefault="00D16860" w:rsidP="00D16860">
      <w:pPr>
        <w:widowControl w:val="0"/>
        <w:spacing w:after="0" w:line="220" w:lineRule="exact"/>
        <w:ind w:right="360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14:ligatures w14:val="none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082"/>
        <w:gridCol w:w="1379"/>
        <w:gridCol w:w="1134"/>
        <w:gridCol w:w="1730"/>
        <w:gridCol w:w="1741"/>
      </w:tblGrid>
      <w:tr w:rsidR="00D16860" w:rsidRPr="00D16860" w14:paraId="0A399117" w14:textId="77777777" w:rsidTr="0029587B">
        <w:tc>
          <w:tcPr>
            <w:tcW w:w="708" w:type="dxa"/>
            <w:vAlign w:val="center"/>
          </w:tcPr>
          <w:p w14:paraId="333837EF" w14:textId="77777777" w:rsidR="00D16860" w:rsidRPr="00D16860" w:rsidRDefault="00D16860" w:rsidP="00D16860">
            <w:pPr>
              <w:widowControl w:val="0"/>
              <w:spacing w:after="0" w:line="220" w:lineRule="exact"/>
              <w:ind w:left="113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>Α/Α</w:t>
            </w:r>
          </w:p>
        </w:tc>
        <w:tc>
          <w:tcPr>
            <w:tcW w:w="4145" w:type="dxa"/>
            <w:vAlign w:val="center"/>
          </w:tcPr>
          <w:p w14:paraId="0EC6A2BF" w14:textId="77777777" w:rsidR="00D16860" w:rsidRPr="00D16860" w:rsidRDefault="00D16860" w:rsidP="00D1686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>Εργασία</w:t>
            </w:r>
          </w:p>
        </w:tc>
        <w:tc>
          <w:tcPr>
            <w:tcW w:w="1384" w:type="dxa"/>
            <w:vAlign w:val="center"/>
          </w:tcPr>
          <w:p w14:paraId="755E2178" w14:textId="77777777" w:rsidR="00D16860" w:rsidRPr="00D16860" w:rsidRDefault="00D16860" w:rsidP="00D16860">
            <w:pPr>
              <w:widowControl w:val="0"/>
              <w:spacing w:after="60" w:line="220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>Μονάδα</w:t>
            </w:r>
          </w:p>
          <w:p w14:paraId="3736FF9E" w14:textId="77777777" w:rsidR="00D16860" w:rsidRPr="00D16860" w:rsidRDefault="00D16860" w:rsidP="00D16860">
            <w:pPr>
              <w:widowControl w:val="0"/>
              <w:spacing w:before="60" w:after="0" w:line="220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 xml:space="preserve">Μέτρησής </w:t>
            </w:r>
          </w:p>
        </w:tc>
        <w:tc>
          <w:tcPr>
            <w:tcW w:w="1018" w:type="dxa"/>
            <w:vAlign w:val="center"/>
          </w:tcPr>
          <w:p w14:paraId="53F91029" w14:textId="77777777" w:rsidR="00D16860" w:rsidRPr="00D16860" w:rsidRDefault="00D16860" w:rsidP="00D1686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>Ποσότητα</w:t>
            </w:r>
          </w:p>
        </w:tc>
        <w:tc>
          <w:tcPr>
            <w:tcW w:w="1757" w:type="dxa"/>
            <w:vAlign w:val="center"/>
          </w:tcPr>
          <w:p w14:paraId="14EDE4D7" w14:textId="77777777" w:rsidR="00D16860" w:rsidRPr="00D16860" w:rsidRDefault="00D16860" w:rsidP="00D16860">
            <w:pPr>
              <w:widowControl w:val="0"/>
              <w:spacing w:after="0" w:line="274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>Τιμή</w:t>
            </w:r>
          </w:p>
        </w:tc>
        <w:tc>
          <w:tcPr>
            <w:tcW w:w="1761" w:type="dxa"/>
            <w:vAlign w:val="center"/>
          </w:tcPr>
          <w:p w14:paraId="0570CDD2" w14:textId="77777777" w:rsidR="00D16860" w:rsidRPr="00D16860" w:rsidRDefault="00D16860" w:rsidP="00D16860">
            <w:pPr>
              <w:widowControl w:val="0"/>
              <w:spacing w:after="0" w:line="274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 xml:space="preserve">Δαπάνη </w:t>
            </w:r>
          </w:p>
          <w:p w14:paraId="5394B03A" w14:textId="77777777" w:rsidR="00D16860" w:rsidRPr="00D16860" w:rsidRDefault="00D16860" w:rsidP="00D16860">
            <w:pPr>
              <w:widowControl w:val="0"/>
              <w:spacing w:after="0" w:line="274" w:lineRule="exact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D16860" w:rsidRPr="00D16860" w14:paraId="6AE5F714" w14:textId="77777777" w:rsidTr="0029587B">
        <w:tc>
          <w:tcPr>
            <w:tcW w:w="708" w:type="dxa"/>
            <w:vAlign w:val="center"/>
          </w:tcPr>
          <w:p w14:paraId="5D7FE809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4145" w:type="dxa"/>
          </w:tcPr>
          <w:p w14:paraId="0EF58274" w14:textId="77777777" w:rsidR="00D16860" w:rsidRPr="00D16860" w:rsidRDefault="00D16860" w:rsidP="00D16860">
            <w:pPr>
              <w:widowControl w:val="0"/>
              <w:spacing w:after="0" w:line="274" w:lineRule="exact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Ασφάλιση όλων των αυτοκινήτων, οχημάτων, μηχανημάτων, δίκυκλων και τρίκυκλων του Δήμου Καλλιθέας, για χρονικό διάστημα είκοσι τεσσάρων (24) μηνών </w:t>
            </w:r>
            <w:r w:rsidRPr="00D16860">
              <w:rPr>
                <w:rFonts w:ascii="Calibri" w:eastAsia="Lucida Sans Unicode" w:hAnsi="Calibri" w:cs="Calibri"/>
                <w:i/>
                <w:iCs/>
                <w:color w:val="000000"/>
                <w:spacing w:val="-20"/>
                <w:kern w:val="0"/>
                <w:sz w:val="21"/>
                <w:szCs w:val="21"/>
                <w:shd w:val="clear" w:color="auto" w:fill="FFFFFF"/>
                <w14:ligatures w14:val="none"/>
              </w:rPr>
              <w:t>(τμηματικά σε δυο έτη)</w:t>
            </w:r>
          </w:p>
        </w:tc>
        <w:tc>
          <w:tcPr>
            <w:tcW w:w="1384" w:type="dxa"/>
            <w:vAlign w:val="center"/>
          </w:tcPr>
          <w:p w14:paraId="7B9A662B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Έτος</w:t>
            </w:r>
          </w:p>
          <w:p w14:paraId="6D4E6B24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( 12 μήνες)</w:t>
            </w:r>
          </w:p>
        </w:tc>
        <w:tc>
          <w:tcPr>
            <w:tcW w:w="1018" w:type="dxa"/>
            <w:vAlign w:val="center"/>
          </w:tcPr>
          <w:p w14:paraId="74713717" w14:textId="77777777" w:rsidR="00D16860" w:rsidRPr="00D16860" w:rsidRDefault="00D16860" w:rsidP="00D16860">
            <w:pPr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57" w:type="dxa"/>
            <w:vAlign w:val="center"/>
          </w:tcPr>
          <w:p w14:paraId="365B66AA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vAlign w:val="center"/>
          </w:tcPr>
          <w:p w14:paraId="6B7E6497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D16860" w:rsidRPr="00D16860" w14:paraId="24E02A34" w14:textId="77777777" w:rsidTr="0029587B">
        <w:trPr>
          <w:trHeight w:val="650"/>
        </w:trPr>
        <w:tc>
          <w:tcPr>
            <w:tcW w:w="7255" w:type="dxa"/>
            <w:gridSpan w:val="4"/>
          </w:tcPr>
          <w:p w14:paraId="1344AEC8" w14:textId="77777777" w:rsidR="00D16860" w:rsidRPr="00D16860" w:rsidRDefault="00D16860" w:rsidP="00D16860">
            <w:pPr>
              <w:widowControl w:val="0"/>
              <w:spacing w:after="0" w:line="22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4CF1F384" w14:textId="77777777" w:rsidR="00D16860" w:rsidRPr="00D16860" w:rsidRDefault="00D16860" w:rsidP="00D16860">
            <w:pPr>
              <w:widowControl w:val="0"/>
              <w:spacing w:after="0" w:line="220" w:lineRule="exact"/>
              <w:ind w:right="12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1686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14:ligatures w14:val="none"/>
              </w:rPr>
              <w:t>ΣΥΝΟΛΟ:</w:t>
            </w:r>
          </w:p>
        </w:tc>
        <w:tc>
          <w:tcPr>
            <w:tcW w:w="3518" w:type="dxa"/>
            <w:gridSpan w:val="2"/>
          </w:tcPr>
          <w:p w14:paraId="7917E604" w14:textId="77777777" w:rsidR="00D16860" w:rsidRPr="00D16860" w:rsidRDefault="00D16860" w:rsidP="00D1686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6BFE561" w14:textId="77777777" w:rsidR="00D16860" w:rsidRPr="00D16860" w:rsidRDefault="00D16860" w:rsidP="00D16860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ACFA7EF" w14:textId="77777777" w:rsidR="00D16860" w:rsidRPr="00D16860" w:rsidRDefault="00D16860" w:rsidP="00D16860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16860">
        <w:rPr>
          <w:rFonts w:ascii="Calibri" w:eastAsia="Calibri" w:hAnsi="Calibri" w:cs="Times New Roman"/>
          <w:b/>
          <w:kern w:val="0"/>
          <w14:ligatures w14:val="none"/>
        </w:rPr>
        <w:t>ΣΥΝΟΛΟ ΠΡΟΣΦΟΡΑΣ ΟΛΟΓΡΑΦΩΣ: …………………………………………………………………………</w:t>
      </w:r>
    </w:p>
    <w:p w14:paraId="1B6A52AB" w14:textId="77777777" w:rsidR="00D16860" w:rsidRPr="00D16860" w:rsidRDefault="00D16860" w:rsidP="00D16860">
      <w:pPr>
        <w:spacing w:after="200" w:line="276" w:lineRule="auto"/>
        <w:jc w:val="right"/>
        <w:rPr>
          <w:rFonts w:ascii="Calibri" w:eastAsia="Calibri" w:hAnsi="Calibri" w:cs="Times New Roman"/>
          <w:b/>
          <w:kern w:val="0"/>
          <w14:ligatures w14:val="none"/>
        </w:rPr>
      </w:pPr>
    </w:p>
    <w:p w14:paraId="58F2319A" w14:textId="77777777" w:rsidR="00D16860" w:rsidRPr="00D16860" w:rsidRDefault="00D16860" w:rsidP="00D16860">
      <w:pPr>
        <w:spacing w:after="200" w:line="276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  <w:r w:rsidRPr="00D16860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D16860">
        <w:rPr>
          <w:rFonts w:ascii="Calibri" w:eastAsia="Calibri" w:hAnsi="Calibri" w:cs="Calibri"/>
          <w:b/>
          <w:kern w:val="0"/>
          <w14:ligatures w14:val="none"/>
        </w:rPr>
        <w:t xml:space="preserve">   Καλλιθέα  ……/…../2025</w:t>
      </w:r>
    </w:p>
    <w:p w14:paraId="5E65C5B9" w14:textId="77777777" w:rsidR="00D16860" w:rsidRPr="00D16860" w:rsidRDefault="00D16860" w:rsidP="00D16860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D16860">
        <w:rPr>
          <w:rFonts w:ascii="Calibri" w:eastAsia="Calibri" w:hAnsi="Calibri" w:cs="Times New Roman"/>
          <w:b/>
          <w:kern w:val="0"/>
          <w14:ligatures w14:val="none"/>
        </w:rPr>
        <w:t>Ο ΠΡΟΣΦΕΡΩΝ</w:t>
      </w:r>
    </w:p>
    <w:p w14:paraId="015F2FD0" w14:textId="77777777" w:rsidR="00D16860" w:rsidRPr="00D16860" w:rsidRDefault="00D16860" w:rsidP="00D16860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BB9FDBA" w14:textId="77777777" w:rsidR="00D16860" w:rsidRPr="00D16860" w:rsidRDefault="00D16860" w:rsidP="00D16860">
      <w:pPr>
        <w:spacing w:after="200" w:line="276" w:lineRule="auto"/>
        <w:rPr>
          <w:rFonts w:ascii="Calibri" w:eastAsia="Calibri" w:hAnsi="Calibri" w:cs="Times New Roman"/>
          <w:kern w:val="0"/>
          <w:sz w:val="2"/>
          <w:szCs w:val="2"/>
          <w14:ligatures w14:val="none"/>
        </w:rPr>
      </w:pPr>
      <w:r w:rsidRPr="00D1686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(σφραγίδα - υπογραφή)</w:t>
      </w:r>
      <w:r w:rsidRPr="00D16860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</w:t>
      </w:r>
    </w:p>
    <w:p w14:paraId="6947A721" w14:textId="77777777" w:rsidR="00D16860" w:rsidRPr="00D16860" w:rsidRDefault="00D16860" w:rsidP="00D16860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E38B21" w14:textId="77777777" w:rsidR="00D16860" w:rsidRPr="00D16860" w:rsidRDefault="00D16860" w:rsidP="00D16860"/>
    <w:p w14:paraId="688781C8" w14:textId="77777777" w:rsidR="00A7364D" w:rsidRDefault="00A7364D"/>
    <w:sectPr w:rsidR="00A7364D" w:rsidSect="00D1686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2" w15:restartNumberingAfterBreak="0">
    <w:nsid w:val="00000003"/>
    <w:multiLevelType w:val="multilevel"/>
    <w:tmpl w:val="18304D8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4" w15:restartNumberingAfterBreak="0">
    <w:nsid w:val="0000000B"/>
    <w:multiLevelType w:val="multilevel"/>
    <w:tmpl w:val="7E3403CC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20F1C39"/>
    <w:multiLevelType w:val="hybridMultilevel"/>
    <w:tmpl w:val="D3BC8E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6FE"/>
    <w:multiLevelType w:val="hybridMultilevel"/>
    <w:tmpl w:val="C8C6CD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122F35"/>
    <w:multiLevelType w:val="hybridMultilevel"/>
    <w:tmpl w:val="19EA8D94"/>
    <w:lvl w:ilvl="0" w:tplc="DC50A262">
      <w:start w:val="1"/>
      <w:numFmt w:val="decimal"/>
      <w:lvlText w:val="%1)"/>
      <w:lvlJc w:val="left"/>
      <w:pPr>
        <w:ind w:left="458" w:hanging="360"/>
      </w:pPr>
      <w:rPr>
        <w:rFonts w:ascii="Arial" w:eastAsia="Lucida Sans Unicode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178" w:hanging="360"/>
      </w:pPr>
    </w:lvl>
    <w:lvl w:ilvl="2" w:tplc="0408001B" w:tentative="1">
      <w:start w:val="1"/>
      <w:numFmt w:val="lowerRoman"/>
      <w:lvlText w:val="%3."/>
      <w:lvlJc w:val="right"/>
      <w:pPr>
        <w:ind w:left="1898" w:hanging="180"/>
      </w:pPr>
    </w:lvl>
    <w:lvl w:ilvl="3" w:tplc="0408000F" w:tentative="1">
      <w:start w:val="1"/>
      <w:numFmt w:val="decimal"/>
      <w:lvlText w:val="%4."/>
      <w:lvlJc w:val="left"/>
      <w:pPr>
        <w:ind w:left="2618" w:hanging="360"/>
      </w:pPr>
    </w:lvl>
    <w:lvl w:ilvl="4" w:tplc="04080019" w:tentative="1">
      <w:start w:val="1"/>
      <w:numFmt w:val="lowerLetter"/>
      <w:lvlText w:val="%5."/>
      <w:lvlJc w:val="left"/>
      <w:pPr>
        <w:ind w:left="3338" w:hanging="360"/>
      </w:pPr>
    </w:lvl>
    <w:lvl w:ilvl="5" w:tplc="0408001B" w:tentative="1">
      <w:start w:val="1"/>
      <w:numFmt w:val="lowerRoman"/>
      <w:lvlText w:val="%6."/>
      <w:lvlJc w:val="right"/>
      <w:pPr>
        <w:ind w:left="4058" w:hanging="180"/>
      </w:pPr>
    </w:lvl>
    <w:lvl w:ilvl="6" w:tplc="0408000F" w:tentative="1">
      <w:start w:val="1"/>
      <w:numFmt w:val="decimal"/>
      <w:lvlText w:val="%7."/>
      <w:lvlJc w:val="left"/>
      <w:pPr>
        <w:ind w:left="4778" w:hanging="360"/>
      </w:pPr>
    </w:lvl>
    <w:lvl w:ilvl="7" w:tplc="04080019" w:tentative="1">
      <w:start w:val="1"/>
      <w:numFmt w:val="lowerLetter"/>
      <w:lvlText w:val="%8."/>
      <w:lvlJc w:val="left"/>
      <w:pPr>
        <w:ind w:left="5498" w:hanging="360"/>
      </w:pPr>
    </w:lvl>
    <w:lvl w:ilvl="8" w:tplc="0408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8" w15:restartNumberingAfterBreak="0">
    <w:nsid w:val="09DC6FF9"/>
    <w:multiLevelType w:val="hybridMultilevel"/>
    <w:tmpl w:val="DAB29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704F"/>
    <w:multiLevelType w:val="hybridMultilevel"/>
    <w:tmpl w:val="A0EC0CF0"/>
    <w:lvl w:ilvl="0" w:tplc="0408000F">
      <w:start w:val="1"/>
      <w:numFmt w:val="decimal"/>
      <w:lvlText w:val="%1."/>
      <w:lvlJc w:val="left"/>
      <w:pPr>
        <w:ind w:left="744" w:hanging="360"/>
      </w:pPr>
    </w:lvl>
    <w:lvl w:ilvl="1" w:tplc="04080019" w:tentative="1">
      <w:start w:val="1"/>
      <w:numFmt w:val="lowerLetter"/>
      <w:lvlText w:val="%2."/>
      <w:lvlJc w:val="left"/>
      <w:pPr>
        <w:ind w:left="1464" w:hanging="360"/>
      </w:pPr>
    </w:lvl>
    <w:lvl w:ilvl="2" w:tplc="0408001B" w:tentative="1">
      <w:start w:val="1"/>
      <w:numFmt w:val="lowerRoman"/>
      <w:lvlText w:val="%3."/>
      <w:lvlJc w:val="right"/>
      <w:pPr>
        <w:ind w:left="2184" w:hanging="180"/>
      </w:pPr>
    </w:lvl>
    <w:lvl w:ilvl="3" w:tplc="0408000F" w:tentative="1">
      <w:start w:val="1"/>
      <w:numFmt w:val="decimal"/>
      <w:lvlText w:val="%4."/>
      <w:lvlJc w:val="left"/>
      <w:pPr>
        <w:ind w:left="2904" w:hanging="360"/>
      </w:pPr>
    </w:lvl>
    <w:lvl w:ilvl="4" w:tplc="04080019" w:tentative="1">
      <w:start w:val="1"/>
      <w:numFmt w:val="lowerLetter"/>
      <w:lvlText w:val="%5."/>
      <w:lvlJc w:val="left"/>
      <w:pPr>
        <w:ind w:left="3624" w:hanging="360"/>
      </w:pPr>
    </w:lvl>
    <w:lvl w:ilvl="5" w:tplc="0408001B" w:tentative="1">
      <w:start w:val="1"/>
      <w:numFmt w:val="lowerRoman"/>
      <w:lvlText w:val="%6."/>
      <w:lvlJc w:val="right"/>
      <w:pPr>
        <w:ind w:left="4344" w:hanging="180"/>
      </w:pPr>
    </w:lvl>
    <w:lvl w:ilvl="6" w:tplc="0408000F" w:tentative="1">
      <w:start w:val="1"/>
      <w:numFmt w:val="decimal"/>
      <w:lvlText w:val="%7."/>
      <w:lvlJc w:val="left"/>
      <w:pPr>
        <w:ind w:left="5064" w:hanging="360"/>
      </w:pPr>
    </w:lvl>
    <w:lvl w:ilvl="7" w:tplc="04080019" w:tentative="1">
      <w:start w:val="1"/>
      <w:numFmt w:val="lowerLetter"/>
      <w:lvlText w:val="%8."/>
      <w:lvlJc w:val="left"/>
      <w:pPr>
        <w:ind w:left="5784" w:hanging="360"/>
      </w:pPr>
    </w:lvl>
    <w:lvl w:ilvl="8" w:tplc="0408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27761402"/>
    <w:multiLevelType w:val="multilevel"/>
    <w:tmpl w:val="8D4C25B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0E30"/>
    <w:multiLevelType w:val="hybridMultilevel"/>
    <w:tmpl w:val="EED05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72A"/>
    <w:multiLevelType w:val="hybridMultilevel"/>
    <w:tmpl w:val="6B7021FA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87344"/>
    <w:multiLevelType w:val="hybridMultilevel"/>
    <w:tmpl w:val="E8F48228"/>
    <w:lvl w:ilvl="0" w:tplc="69C62892">
      <w:numFmt w:val="bullet"/>
      <w:lvlText w:val="-"/>
      <w:lvlJc w:val="left"/>
      <w:pPr>
        <w:ind w:left="218" w:hanging="360"/>
      </w:pPr>
      <w:rPr>
        <w:rFonts w:ascii="Arial" w:eastAsia="Lucida Sans Unicode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3949751C"/>
    <w:multiLevelType w:val="hybridMultilevel"/>
    <w:tmpl w:val="3738BA12"/>
    <w:lvl w:ilvl="0" w:tplc="BB6837C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5BC7"/>
    <w:multiLevelType w:val="hybridMultilevel"/>
    <w:tmpl w:val="232A8920"/>
    <w:lvl w:ilvl="0" w:tplc="534AC110">
      <w:start w:val="3"/>
      <w:numFmt w:val="bullet"/>
      <w:lvlText w:val="-"/>
      <w:lvlJc w:val="left"/>
      <w:pPr>
        <w:ind w:left="720" w:hanging="360"/>
      </w:pPr>
      <w:rPr>
        <w:rFonts w:ascii="Helvetica" w:eastAsia="Lucida Sans Unicode" w:hAnsi="Helvetic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7424D"/>
    <w:multiLevelType w:val="hybridMultilevel"/>
    <w:tmpl w:val="6CC2DBA8"/>
    <w:lvl w:ilvl="0" w:tplc="BB683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22EC4"/>
    <w:multiLevelType w:val="hybridMultilevel"/>
    <w:tmpl w:val="83ACC30E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0205519"/>
    <w:multiLevelType w:val="multilevel"/>
    <w:tmpl w:val="C240C7DC"/>
    <w:lvl w:ilvl="0">
      <w:start w:val="1"/>
      <w:numFmt w:val="bullet"/>
      <w:lvlText w:val=""/>
      <w:lvlJc w:val="left"/>
      <w:pPr>
        <w:tabs>
          <w:tab w:val="num" w:pos="864"/>
        </w:tabs>
        <w:ind w:left="1296" w:hanging="432"/>
      </w:pPr>
      <w:rPr>
        <w:rFonts w:ascii="Symbol" w:hAnsi="Symbol" w:cs="Times New Roman" w:hint="default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20" w15:restartNumberingAfterBreak="0">
    <w:nsid w:val="46F01E95"/>
    <w:multiLevelType w:val="hybridMultilevel"/>
    <w:tmpl w:val="6E646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56C"/>
    <w:multiLevelType w:val="hybridMultilevel"/>
    <w:tmpl w:val="2E888152"/>
    <w:lvl w:ilvl="0" w:tplc="551A2E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3A2D"/>
    <w:multiLevelType w:val="multilevel"/>
    <w:tmpl w:val="1F0A348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DD43B70"/>
    <w:multiLevelType w:val="hybridMultilevel"/>
    <w:tmpl w:val="F496B9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0E35"/>
    <w:multiLevelType w:val="hybridMultilevel"/>
    <w:tmpl w:val="BCC43F7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829839">
    <w:abstractNumId w:val="22"/>
  </w:num>
  <w:num w:numId="2" w16cid:durableId="1877114165">
    <w:abstractNumId w:val="20"/>
  </w:num>
  <w:num w:numId="3" w16cid:durableId="1074857701">
    <w:abstractNumId w:val="16"/>
  </w:num>
  <w:num w:numId="4" w16cid:durableId="996297722">
    <w:abstractNumId w:val="14"/>
  </w:num>
  <w:num w:numId="5" w16cid:durableId="2044750158">
    <w:abstractNumId w:val="7"/>
  </w:num>
  <w:num w:numId="6" w16cid:durableId="369452914">
    <w:abstractNumId w:val="11"/>
  </w:num>
  <w:num w:numId="7" w16cid:durableId="1566405827">
    <w:abstractNumId w:val="10"/>
  </w:num>
  <w:num w:numId="8" w16cid:durableId="726538937">
    <w:abstractNumId w:val="0"/>
  </w:num>
  <w:num w:numId="9" w16cid:durableId="1428429258">
    <w:abstractNumId w:val="1"/>
  </w:num>
  <w:num w:numId="10" w16cid:durableId="238756547">
    <w:abstractNumId w:val="2"/>
  </w:num>
  <w:num w:numId="11" w16cid:durableId="1533958048">
    <w:abstractNumId w:val="19"/>
  </w:num>
  <w:num w:numId="12" w16cid:durableId="1356661723">
    <w:abstractNumId w:val="13"/>
  </w:num>
  <w:num w:numId="13" w16cid:durableId="527842269">
    <w:abstractNumId w:val="21"/>
  </w:num>
  <w:num w:numId="14" w16cid:durableId="1178080258">
    <w:abstractNumId w:val="4"/>
  </w:num>
  <w:num w:numId="15" w16cid:durableId="983122000">
    <w:abstractNumId w:val="3"/>
  </w:num>
  <w:num w:numId="16" w16cid:durableId="1874885300">
    <w:abstractNumId w:val="15"/>
  </w:num>
  <w:num w:numId="17" w16cid:durableId="407924707">
    <w:abstractNumId w:val="17"/>
  </w:num>
  <w:num w:numId="18" w16cid:durableId="353848711">
    <w:abstractNumId w:val="12"/>
  </w:num>
  <w:num w:numId="19" w16cid:durableId="2005009089">
    <w:abstractNumId w:val="9"/>
  </w:num>
  <w:num w:numId="20" w16cid:durableId="1327704729">
    <w:abstractNumId w:val="23"/>
  </w:num>
  <w:num w:numId="21" w16cid:durableId="1982733996">
    <w:abstractNumId w:val="5"/>
  </w:num>
  <w:num w:numId="22" w16cid:durableId="1471481490">
    <w:abstractNumId w:val="24"/>
  </w:num>
  <w:num w:numId="23" w16cid:durableId="1058936940">
    <w:abstractNumId w:val="18"/>
  </w:num>
  <w:num w:numId="24" w16cid:durableId="581522971">
    <w:abstractNumId w:val="8"/>
  </w:num>
  <w:num w:numId="25" w16cid:durableId="316303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4D"/>
    <w:rsid w:val="00A7364D"/>
    <w:rsid w:val="00D16860"/>
    <w:rsid w:val="00D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4C427-3539-4BE5-9A11-508B746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A73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1"/>
    <w:unhideWhenUsed/>
    <w:qFormat/>
    <w:rsid w:val="00A7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1"/>
    <w:unhideWhenUsed/>
    <w:qFormat/>
    <w:rsid w:val="00A736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1"/>
    <w:unhideWhenUsed/>
    <w:qFormat/>
    <w:rsid w:val="00A73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A736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A73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9"/>
    <w:unhideWhenUsed/>
    <w:qFormat/>
    <w:rsid w:val="00A73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9"/>
    <w:unhideWhenUsed/>
    <w:qFormat/>
    <w:rsid w:val="00A73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9"/>
    <w:unhideWhenUsed/>
    <w:qFormat/>
    <w:rsid w:val="00A73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A7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1"/>
    <w:rsid w:val="00A7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1"/>
    <w:rsid w:val="00A73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1"/>
    <w:rsid w:val="00A7364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semiHidden/>
    <w:rsid w:val="00A7364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semiHidden/>
    <w:rsid w:val="00A736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9"/>
    <w:rsid w:val="00A736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9"/>
    <w:semiHidden/>
    <w:rsid w:val="00A736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9"/>
    <w:rsid w:val="00A73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"/>
    <w:qFormat/>
    <w:rsid w:val="00A73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"/>
    <w:rsid w:val="00A7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3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3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364D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A736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364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364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7364D"/>
    <w:rPr>
      <w:b/>
      <w:bCs/>
      <w:smallCaps/>
      <w:color w:val="2F5496" w:themeColor="accent1" w:themeShade="BF"/>
      <w:spacing w:val="5"/>
    </w:rPr>
  </w:style>
  <w:style w:type="numbering" w:customStyle="1" w:styleId="10">
    <w:name w:val="Χωρίς λίστα1"/>
    <w:next w:val="a2"/>
    <w:uiPriority w:val="99"/>
    <w:semiHidden/>
    <w:unhideWhenUsed/>
    <w:rsid w:val="00D16860"/>
  </w:style>
  <w:style w:type="paragraph" w:styleId="aa">
    <w:name w:val="Balloon Text"/>
    <w:basedOn w:val="a"/>
    <w:link w:val="Char3"/>
    <w:uiPriority w:val="99"/>
    <w:unhideWhenUsed/>
    <w:rsid w:val="00D16860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3">
    <w:name w:val="Κείμενο πλαισίου Char"/>
    <w:basedOn w:val="a0"/>
    <w:link w:val="aa"/>
    <w:uiPriority w:val="99"/>
    <w:rsid w:val="00D16860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30">
    <w:name w:val="Body Text 3"/>
    <w:basedOn w:val="a"/>
    <w:link w:val="3Char0"/>
    <w:uiPriority w:val="99"/>
    <w:unhideWhenUsed/>
    <w:rsid w:val="00D16860"/>
    <w:pPr>
      <w:spacing w:after="120" w:line="276" w:lineRule="auto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3Char0">
    <w:name w:val="Σώμα κείμενου 3 Char"/>
    <w:basedOn w:val="a0"/>
    <w:link w:val="30"/>
    <w:uiPriority w:val="99"/>
    <w:rsid w:val="00D16860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20">
    <w:name w:val="Body Text 2"/>
    <w:basedOn w:val="a"/>
    <w:link w:val="2Char0"/>
    <w:uiPriority w:val="99"/>
    <w:semiHidden/>
    <w:unhideWhenUsed/>
    <w:rsid w:val="00D16860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2Char0">
    <w:name w:val="Σώμα κείμενου 2 Char"/>
    <w:basedOn w:val="a0"/>
    <w:link w:val="20"/>
    <w:uiPriority w:val="99"/>
    <w:semiHidden/>
    <w:rsid w:val="00D168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31">
    <w:name w:val="Body Text Indent 3"/>
    <w:basedOn w:val="a"/>
    <w:link w:val="3Char1"/>
    <w:uiPriority w:val="99"/>
    <w:semiHidden/>
    <w:unhideWhenUsed/>
    <w:rsid w:val="00D16860"/>
    <w:pPr>
      <w:spacing w:after="120" w:line="276" w:lineRule="auto"/>
      <w:ind w:left="283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D16860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ab">
    <w:name w:val="Body Text"/>
    <w:basedOn w:val="a"/>
    <w:link w:val="Char4"/>
    <w:uiPriority w:val="1"/>
    <w:unhideWhenUsed/>
    <w:qFormat/>
    <w:rsid w:val="00D16860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4">
    <w:name w:val="Σώμα κειμένου Char"/>
    <w:basedOn w:val="a0"/>
    <w:link w:val="ab"/>
    <w:uiPriority w:val="1"/>
    <w:rsid w:val="00D168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21">
    <w:name w:val="Body Text Indent 2"/>
    <w:basedOn w:val="a"/>
    <w:link w:val="2Char1"/>
    <w:uiPriority w:val="99"/>
    <w:semiHidden/>
    <w:unhideWhenUsed/>
    <w:rsid w:val="00D16860"/>
    <w:pPr>
      <w:spacing w:after="120" w:line="480" w:lineRule="auto"/>
      <w:ind w:left="283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D168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c">
    <w:name w:val="Body Text Indent"/>
    <w:basedOn w:val="a"/>
    <w:link w:val="Char5"/>
    <w:uiPriority w:val="99"/>
    <w:semiHidden/>
    <w:unhideWhenUsed/>
    <w:rsid w:val="00D16860"/>
    <w:pPr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5">
    <w:name w:val="Σώμα κείμενου με εσοχή Char"/>
    <w:basedOn w:val="a0"/>
    <w:link w:val="ac"/>
    <w:uiPriority w:val="99"/>
    <w:semiHidden/>
    <w:rsid w:val="00D168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d">
    <w:name w:val="header"/>
    <w:basedOn w:val="a"/>
    <w:link w:val="Char6"/>
    <w:uiPriority w:val="99"/>
    <w:unhideWhenUsed/>
    <w:rsid w:val="00D1686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6">
    <w:name w:val="Κεφαλίδα Char"/>
    <w:basedOn w:val="a0"/>
    <w:link w:val="ad"/>
    <w:uiPriority w:val="99"/>
    <w:rsid w:val="00D1686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e">
    <w:name w:val="footer"/>
    <w:basedOn w:val="a"/>
    <w:link w:val="Char7"/>
    <w:uiPriority w:val="99"/>
    <w:unhideWhenUsed/>
    <w:rsid w:val="00D1686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7">
    <w:name w:val="Υποσέλιδο Char"/>
    <w:basedOn w:val="a0"/>
    <w:link w:val="ae"/>
    <w:uiPriority w:val="99"/>
    <w:rsid w:val="00D16860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af">
    <w:name w:val="Table Grid"/>
    <w:basedOn w:val="a1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Προεπιλεγμένη γραμματοσειρά1"/>
    <w:rsid w:val="00D16860"/>
  </w:style>
  <w:style w:type="paragraph" w:styleId="Web">
    <w:name w:val="Normal (Web)"/>
    <w:basedOn w:val="a"/>
    <w:uiPriority w:val="99"/>
    <w:unhideWhenUsed/>
    <w:rsid w:val="00D16860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table" w:customStyle="1" w:styleId="12">
    <w:name w:val="Πλέγμα πίνακα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68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styleId="af0">
    <w:name w:val="Strong"/>
    <w:uiPriority w:val="22"/>
    <w:qFormat/>
    <w:rsid w:val="00D16860"/>
    <w:rPr>
      <w:b/>
      <w:bCs/>
    </w:rPr>
  </w:style>
  <w:style w:type="paragraph" w:customStyle="1" w:styleId="13">
    <w:name w:val="Βασικό1"/>
    <w:rsid w:val="00D1686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lang w:eastAsia="hi-IN" w:bidi="hi-IN"/>
      <w14:ligatures w14:val="none"/>
    </w:rPr>
  </w:style>
  <w:style w:type="table" w:customStyle="1" w:styleId="22">
    <w:name w:val="Πλέγμα πίνακα2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2"/>
    <w:uiPriority w:val="99"/>
    <w:semiHidden/>
    <w:unhideWhenUsed/>
    <w:rsid w:val="00D16860"/>
  </w:style>
  <w:style w:type="paragraph" w:styleId="-HTML">
    <w:name w:val="HTML Preformatted"/>
    <w:basedOn w:val="a"/>
    <w:link w:val="-HTMLChar"/>
    <w:semiHidden/>
    <w:rsid w:val="00D16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semiHidden/>
    <w:rsid w:val="00D16860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table" w:customStyle="1" w:styleId="80">
    <w:name w:val="Πλέγμα πίνακα8"/>
    <w:basedOn w:val="a1"/>
    <w:next w:val="af"/>
    <w:uiPriority w:val="5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-">
    <w:name w:val="Hyperlink"/>
    <w:uiPriority w:val="99"/>
    <w:unhideWhenUsed/>
    <w:rsid w:val="00D16860"/>
    <w:rPr>
      <w:color w:val="0000FF"/>
      <w:u w:val="single"/>
    </w:rPr>
  </w:style>
  <w:style w:type="paragraph" w:customStyle="1" w:styleId="Default">
    <w:name w:val="Default"/>
    <w:rsid w:val="00D1686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14:ligatures w14:val="none"/>
    </w:rPr>
  </w:style>
  <w:style w:type="table" w:customStyle="1" w:styleId="90">
    <w:name w:val="Πλέγμα πίνακα9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D16860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lang w:eastAsia="zh-CN" w:bidi="hi-IN"/>
      <w14:ligatures w14:val="none"/>
    </w:rPr>
  </w:style>
  <w:style w:type="numbering" w:customStyle="1" w:styleId="WWNum1">
    <w:name w:val="WWNum1"/>
    <w:basedOn w:val="a2"/>
    <w:rsid w:val="00D16860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Πλέγμα πίνακα10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Πλέγμα πίνακα16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Περιεχόμενα πίνακα"/>
    <w:basedOn w:val="a"/>
    <w:uiPriority w:val="99"/>
    <w:rsid w:val="00D168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lang w:eastAsia="zh-CN" w:bidi="hi-IN"/>
      <w14:ligatures w14:val="none"/>
    </w:rPr>
  </w:style>
  <w:style w:type="character" w:customStyle="1" w:styleId="simplelabel">
    <w:name w:val="simplelabel"/>
    <w:rsid w:val="00D16860"/>
  </w:style>
  <w:style w:type="table" w:customStyle="1" w:styleId="210">
    <w:name w:val="Πλέγμα πίνακα2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Χωρίς λίστα2"/>
    <w:next w:val="a2"/>
    <w:uiPriority w:val="99"/>
    <w:semiHidden/>
    <w:unhideWhenUsed/>
    <w:rsid w:val="00D16860"/>
  </w:style>
  <w:style w:type="character" w:customStyle="1" w:styleId="WW8Num1z0">
    <w:name w:val="WW8Num1z0"/>
    <w:rsid w:val="00D16860"/>
  </w:style>
  <w:style w:type="character" w:customStyle="1" w:styleId="WW8Num1z1">
    <w:name w:val="WW8Num1z1"/>
    <w:rsid w:val="00D16860"/>
  </w:style>
  <w:style w:type="character" w:customStyle="1" w:styleId="WW8Num1z2">
    <w:name w:val="WW8Num1z2"/>
    <w:rsid w:val="00D16860"/>
  </w:style>
  <w:style w:type="character" w:customStyle="1" w:styleId="WW8Num1z3">
    <w:name w:val="WW8Num1z3"/>
    <w:rsid w:val="00D16860"/>
  </w:style>
  <w:style w:type="character" w:customStyle="1" w:styleId="WW8Num1z4">
    <w:name w:val="WW8Num1z4"/>
    <w:rsid w:val="00D16860"/>
  </w:style>
  <w:style w:type="character" w:customStyle="1" w:styleId="WW8Num1z5">
    <w:name w:val="WW8Num1z5"/>
    <w:rsid w:val="00D16860"/>
  </w:style>
  <w:style w:type="character" w:customStyle="1" w:styleId="WW8Num1z6">
    <w:name w:val="WW8Num1z6"/>
    <w:rsid w:val="00D16860"/>
  </w:style>
  <w:style w:type="character" w:customStyle="1" w:styleId="WW8Num1z7">
    <w:name w:val="WW8Num1z7"/>
    <w:rsid w:val="00D16860"/>
  </w:style>
  <w:style w:type="character" w:customStyle="1" w:styleId="WW8Num1z8">
    <w:name w:val="WW8Num1z8"/>
    <w:rsid w:val="00D16860"/>
  </w:style>
  <w:style w:type="character" w:customStyle="1" w:styleId="WW8Num2z0">
    <w:name w:val="WW8Num2z0"/>
    <w:rsid w:val="00D16860"/>
    <w:rPr>
      <w:rFonts w:ascii="Times New Roman" w:hAnsi="Times New Roman" w:cs="Times New Roman"/>
      <w:b/>
      <w:bCs/>
      <w:sz w:val="24"/>
      <w:lang w:val="el-GR"/>
    </w:rPr>
  </w:style>
  <w:style w:type="character" w:customStyle="1" w:styleId="27">
    <w:name w:val="Προεπιλεγμένη γραμματοσειρά2"/>
    <w:rsid w:val="00D16860"/>
  </w:style>
  <w:style w:type="character" w:customStyle="1" w:styleId="WW8Num3z0">
    <w:name w:val="WW8Num3z0"/>
    <w:rsid w:val="00D16860"/>
    <w:rPr>
      <w:rFonts w:cs="Times New Roman"/>
      <w:b/>
      <w:bCs/>
    </w:rPr>
  </w:style>
  <w:style w:type="character" w:customStyle="1" w:styleId="WW8Num3z1">
    <w:name w:val="WW8Num3z1"/>
    <w:rsid w:val="00D16860"/>
    <w:rPr>
      <w:rFonts w:ascii="Courier New" w:hAnsi="Courier New" w:cs="Courier New"/>
    </w:rPr>
  </w:style>
  <w:style w:type="character" w:customStyle="1" w:styleId="WW8Num3z2">
    <w:name w:val="WW8Num3z2"/>
    <w:rsid w:val="00D16860"/>
    <w:rPr>
      <w:rFonts w:ascii="Wingdings" w:hAnsi="Wingdings" w:cs="Wingdings"/>
    </w:rPr>
  </w:style>
  <w:style w:type="character" w:customStyle="1" w:styleId="WW8Num4z0">
    <w:name w:val="WW8Num4z0"/>
    <w:rsid w:val="00D16860"/>
    <w:rPr>
      <w:rFonts w:ascii="Times New Roman" w:hAnsi="Times New Roman" w:cs="Times New Roman"/>
      <w:sz w:val="24"/>
      <w:szCs w:val="24"/>
      <w:lang w:val="el-GR"/>
    </w:rPr>
  </w:style>
  <w:style w:type="character" w:customStyle="1" w:styleId="WW8Num5z0">
    <w:name w:val="WW8Num5z0"/>
    <w:rsid w:val="00D16860"/>
    <w:rPr>
      <w:rFonts w:cs="Times New Roman"/>
      <w:bCs/>
    </w:rPr>
  </w:style>
  <w:style w:type="character" w:customStyle="1" w:styleId="WW8Num5z1">
    <w:name w:val="WW8Num5z1"/>
    <w:rsid w:val="00D16860"/>
  </w:style>
  <w:style w:type="character" w:customStyle="1" w:styleId="WW8Num5z2">
    <w:name w:val="WW8Num5z2"/>
    <w:rsid w:val="00D16860"/>
  </w:style>
  <w:style w:type="character" w:customStyle="1" w:styleId="WW8Num5z3">
    <w:name w:val="WW8Num5z3"/>
    <w:rsid w:val="00D16860"/>
  </w:style>
  <w:style w:type="character" w:customStyle="1" w:styleId="WW8Num5z4">
    <w:name w:val="WW8Num5z4"/>
    <w:rsid w:val="00D16860"/>
  </w:style>
  <w:style w:type="character" w:customStyle="1" w:styleId="WW8Num5z5">
    <w:name w:val="WW8Num5z5"/>
    <w:rsid w:val="00D16860"/>
  </w:style>
  <w:style w:type="character" w:customStyle="1" w:styleId="WW8Num5z6">
    <w:name w:val="WW8Num5z6"/>
    <w:rsid w:val="00D16860"/>
  </w:style>
  <w:style w:type="character" w:customStyle="1" w:styleId="WW8Num5z7">
    <w:name w:val="WW8Num5z7"/>
    <w:rsid w:val="00D16860"/>
  </w:style>
  <w:style w:type="character" w:customStyle="1" w:styleId="WW8Num5z8">
    <w:name w:val="WW8Num5z8"/>
    <w:rsid w:val="00D16860"/>
  </w:style>
  <w:style w:type="character" w:customStyle="1" w:styleId="WW8Num4z1">
    <w:name w:val="WW8Num4z1"/>
    <w:rsid w:val="00D16860"/>
  </w:style>
  <w:style w:type="character" w:customStyle="1" w:styleId="WW8Num4z2">
    <w:name w:val="WW8Num4z2"/>
    <w:rsid w:val="00D16860"/>
  </w:style>
  <w:style w:type="paragraph" w:customStyle="1" w:styleId="Heading">
    <w:name w:val="Heading"/>
    <w:basedOn w:val="a"/>
    <w:next w:val="ab"/>
    <w:uiPriority w:val="99"/>
    <w:rsid w:val="00D1686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 w:bidi="hi-IN"/>
      <w14:ligatures w14:val="none"/>
    </w:rPr>
  </w:style>
  <w:style w:type="paragraph" w:styleId="af3">
    <w:name w:val="List"/>
    <w:basedOn w:val="ab"/>
    <w:rsid w:val="00D16860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4">
    <w:name w:val="caption"/>
    <w:basedOn w:val="a"/>
    <w:qFormat/>
    <w:rsid w:val="00D168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lang w:eastAsia="zh-CN" w:bidi="hi-IN"/>
      <w14:ligatures w14:val="none"/>
    </w:rPr>
  </w:style>
  <w:style w:type="paragraph" w:customStyle="1" w:styleId="Index">
    <w:name w:val="Index"/>
    <w:basedOn w:val="a"/>
    <w:uiPriority w:val="99"/>
    <w:rsid w:val="00D168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lang w:eastAsia="zh-CN" w:bidi="hi-IN"/>
      <w14:ligatures w14:val="none"/>
    </w:rPr>
  </w:style>
  <w:style w:type="paragraph" w:customStyle="1" w:styleId="28">
    <w:name w:val="Λεζάντα2"/>
    <w:basedOn w:val="a"/>
    <w:uiPriority w:val="99"/>
    <w:rsid w:val="00D168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lang w:eastAsia="zh-CN" w:bidi="hi-IN"/>
      <w14:ligatures w14:val="none"/>
    </w:rPr>
  </w:style>
  <w:style w:type="paragraph" w:customStyle="1" w:styleId="1a">
    <w:name w:val="Λεζάντα1"/>
    <w:basedOn w:val="a"/>
    <w:uiPriority w:val="99"/>
    <w:rsid w:val="00D168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lang w:eastAsia="zh-CN" w:bidi="hi-IN"/>
      <w14:ligatures w14:val="none"/>
    </w:rPr>
  </w:style>
  <w:style w:type="paragraph" w:customStyle="1" w:styleId="af5">
    <w:name w:val="Επικεφαλίδα"/>
    <w:basedOn w:val="a"/>
    <w:next w:val="ab"/>
    <w:uiPriority w:val="99"/>
    <w:rsid w:val="00D1686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 w:bidi="hi-IN"/>
      <w14:ligatures w14:val="none"/>
    </w:rPr>
  </w:style>
  <w:style w:type="paragraph" w:customStyle="1" w:styleId="af6">
    <w:name w:val="Υπόμνημα"/>
    <w:basedOn w:val="a"/>
    <w:uiPriority w:val="99"/>
    <w:rsid w:val="00D1686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lang w:eastAsia="zh-CN" w:bidi="hi-IN"/>
      <w14:ligatures w14:val="none"/>
    </w:rPr>
  </w:style>
  <w:style w:type="paragraph" w:customStyle="1" w:styleId="af7">
    <w:name w:val="Ευρετήριο"/>
    <w:basedOn w:val="a"/>
    <w:uiPriority w:val="99"/>
    <w:rsid w:val="00D168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lang w:eastAsia="zh-CN" w:bidi="hi-IN"/>
      <w14:ligatures w14:val="none"/>
    </w:rPr>
  </w:style>
  <w:style w:type="paragraph" w:customStyle="1" w:styleId="211">
    <w:name w:val="Σώμα κείμενου με εσοχή 21"/>
    <w:basedOn w:val="a"/>
    <w:uiPriority w:val="99"/>
    <w:rsid w:val="00D168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zh-CN" w:bidi="hi-IN"/>
      <w14:ligatures w14:val="none"/>
    </w:rPr>
  </w:style>
  <w:style w:type="paragraph" w:customStyle="1" w:styleId="310">
    <w:name w:val="Σώμα κείμενου με εσοχή 31"/>
    <w:basedOn w:val="a"/>
    <w:uiPriority w:val="99"/>
    <w:rsid w:val="00D168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zh-CN" w:bidi="hi-IN"/>
      <w14:ligatures w14:val="none"/>
    </w:rPr>
  </w:style>
  <w:style w:type="character" w:customStyle="1" w:styleId="Char10">
    <w:name w:val="Κείμενο πλαισίου Char1"/>
    <w:uiPriority w:val="99"/>
    <w:rsid w:val="00D16860"/>
    <w:rPr>
      <w:rFonts w:ascii="Tahoma" w:eastAsia="Lucida Sans Unicode" w:hAnsi="Tahoma" w:cs="Tahoma"/>
      <w:kern w:val="1"/>
      <w:sz w:val="16"/>
      <w:szCs w:val="14"/>
      <w:lang w:eastAsia="zh-CN" w:bidi="hi-IN"/>
    </w:rPr>
  </w:style>
  <w:style w:type="table" w:customStyle="1" w:styleId="260">
    <w:name w:val="Πλέγμα πίνακα26"/>
    <w:basedOn w:val="a1"/>
    <w:next w:val="af"/>
    <w:uiPriority w:val="5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D16860"/>
    <w:rPr>
      <w:color w:val="954F72"/>
      <w:u w:val="single"/>
    </w:rPr>
  </w:style>
  <w:style w:type="character" w:customStyle="1" w:styleId="Bodytext">
    <w:name w:val="Body text_"/>
    <w:link w:val="29"/>
    <w:locked/>
    <w:rsid w:val="00D16860"/>
    <w:rPr>
      <w:rFonts w:ascii="Lucida Sans Unicode" w:eastAsia="Lucida Sans Unicode" w:hAnsi="Lucida Sans Unicode" w:cs="Lucida Sans Unicode"/>
      <w:spacing w:val="-10"/>
      <w:sz w:val="21"/>
      <w:szCs w:val="21"/>
      <w:shd w:val="clear" w:color="auto" w:fill="FFFFFF"/>
    </w:rPr>
  </w:style>
  <w:style w:type="paragraph" w:customStyle="1" w:styleId="29">
    <w:name w:val="Σώμα κειμένου2"/>
    <w:basedOn w:val="a"/>
    <w:link w:val="Bodytext"/>
    <w:rsid w:val="00D16860"/>
    <w:pPr>
      <w:widowControl w:val="0"/>
      <w:shd w:val="clear" w:color="auto" w:fill="FFFFFF"/>
      <w:spacing w:after="0" w:line="274" w:lineRule="exact"/>
      <w:ind w:hanging="960"/>
    </w:pPr>
    <w:rPr>
      <w:rFonts w:ascii="Lucida Sans Unicode" w:eastAsia="Lucida Sans Unicode" w:hAnsi="Lucida Sans Unicode" w:cs="Lucida Sans Unicode"/>
      <w:spacing w:val="-10"/>
      <w:sz w:val="21"/>
      <w:szCs w:val="21"/>
    </w:rPr>
  </w:style>
  <w:style w:type="character" w:customStyle="1" w:styleId="1b">
    <w:name w:val="Σώμα κειμένου1"/>
    <w:rsid w:val="00D16860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el-GR"/>
    </w:rPr>
  </w:style>
  <w:style w:type="table" w:customStyle="1" w:styleId="270">
    <w:name w:val="Πλέγμα πίνακα27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Πλέγμα πίνακα28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Πλέγμα πίνακα29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Πλέγμα πίνακα3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Πλέγμα πίνακα32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16860"/>
    <w:pPr>
      <w:widowControl w:val="0"/>
      <w:autoSpaceDE w:val="0"/>
      <w:autoSpaceDN w:val="0"/>
      <w:spacing w:before="26" w:after="0" w:line="240" w:lineRule="auto"/>
      <w:ind w:left="108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table" w:customStyle="1" w:styleId="33">
    <w:name w:val="Πλέγμα πίνακα33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4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uiPriority w:val="99"/>
    <w:semiHidden/>
    <w:unhideWhenUsed/>
    <w:rsid w:val="00D16860"/>
  </w:style>
  <w:style w:type="table" w:customStyle="1" w:styleId="35">
    <w:name w:val="Πλέγμα πίνακα35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Απλός πίνακας 11"/>
    <w:basedOn w:val="a1"/>
    <w:next w:val="1c"/>
    <w:uiPriority w:val="41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c">
    <w:name w:val="Plain Table 1"/>
    <w:basedOn w:val="a1"/>
    <w:uiPriority w:val="41"/>
    <w:rsid w:val="00D16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00">
    <w:name w:val="Πλέγμα πίνακα40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basedOn w:val="a"/>
    <w:uiPriority w:val="99"/>
    <w:semiHidden/>
    <w:rsid w:val="00D168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lang w:eastAsia="el-GR"/>
      <w14:ligatures w14:val="none"/>
    </w:rPr>
  </w:style>
  <w:style w:type="table" w:customStyle="1" w:styleId="42">
    <w:name w:val="Πλέγμα πίνακα42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1686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a">
    <w:name w:val="Χωρίς λίστα3"/>
    <w:next w:val="a2"/>
    <w:uiPriority w:val="99"/>
    <w:semiHidden/>
    <w:unhideWhenUsed/>
    <w:rsid w:val="00D16860"/>
  </w:style>
  <w:style w:type="table" w:customStyle="1" w:styleId="46">
    <w:name w:val="Πλέγμα πίνακα46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Πλέγμα πίνακα110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Πλέγμα πίνακα210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Πλέγμα πίνακα310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Χωρίς λίστα111"/>
    <w:next w:val="a2"/>
    <w:uiPriority w:val="99"/>
    <w:semiHidden/>
    <w:unhideWhenUsed/>
    <w:rsid w:val="00D16860"/>
  </w:style>
  <w:style w:type="table" w:customStyle="1" w:styleId="81">
    <w:name w:val="Πλέγμα πίνακα81"/>
    <w:basedOn w:val="a1"/>
    <w:next w:val="af"/>
    <w:uiPriority w:val="5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Πλέγμα πίνακα10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Πλέγμα πίνακα11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Πλέγμα πίνακα12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Πλέγμα πίνακα13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Πλέγμα πίνακα14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Πλέγμα πίνακα15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Πλέγμα πίνακα16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Πλέγμα πίνακα17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Πλέγμα πίνακα18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Πλέγμα πίνακα19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Πλέγμα πίνακα20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Πλέγμα πίνακα21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Πλέγμα πίνακα22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Πλέγμα πίνακα23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Πλέγμα πίνακα24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Πλέγμα πίνακα25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Χωρίς λίστα21"/>
    <w:next w:val="a2"/>
    <w:uiPriority w:val="99"/>
    <w:semiHidden/>
    <w:unhideWhenUsed/>
    <w:rsid w:val="00D16860"/>
  </w:style>
  <w:style w:type="table" w:customStyle="1" w:styleId="261">
    <w:name w:val="Πλέγμα πίνακα261"/>
    <w:basedOn w:val="a1"/>
    <w:next w:val="af"/>
    <w:uiPriority w:val="5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Πλέγμα πίνακα27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Πλέγμα πίνακα28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Πλέγμα πίνακα29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Πλέγμα πίνακα30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Πλέγμα πίνακα31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Πλέγμα πίνακα32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Πλέγμα πίνακα33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Πλέγμα πίνακα34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Πλέγμα πίνακα35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Πλέγμα πίνακα36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Πλέγμα πίνακα37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Πλέγμα πίνακα38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Πλέγμα πίνακα39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Απλός πίνακας 111"/>
    <w:basedOn w:val="a1"/>
    <w:next w:val="1c"/>
    <w:uiPriority w:val="41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">
    <w:name w:val="Απλός πίνακας 12"/>
    <w:basedOn w:val="a1"/>
    <w:next w:val="1c"/>
    <w:uiPriority w:val="41"/>
    <w:rsid w:val="00D16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01">
    <w:name w:val="Πλέγμα πίνακα40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Πλέγμα πίνακα41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Πλέγμα πίνακα42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Πλέγμα πίνακα43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Πλέγμα πίνακα441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Πλέγμα πίνακα451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a3cecebcbcb1b1babab5b5b9b9bcbcadadbdbdbfbfc5c5">
    <w:name w:val="Σa3a3ώceceμbcbcαb1b1 κbabaεb5b5ιb9b9μbcbcέadadνbdbdοbfbfυc5c5"/>
    <w:uiPriority w:val="99"/>
    <w:rsid w:val="00D168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Times New Roman" w:cs="Arial"/>
      <w:b/>
      <w:bCs/>
      <w:sz w:val="20"/>
      <w:szCs w:val="20"/>
      <w:u w:val="single"/>
      <w:lang w:eastAsia="el-GR"/>
      <w14:ligatures w14:val="none"/>
    </w:rPr>
  </w:style>
  <w:style w:type="numbering" w:customStyle="1" w:styleId="312">
    <w:name w:val="Χωρίς λίστα31"/>
    <w:next w:val="a2"/>
    <w:uiPriority w:val="99"/>
    <w:semiHidden/>
    <w:unhideWhenUsed/>
    <w:rsid w:val="00D16860"/>
  </w:style>
  <w:style w:type="character" w:customStyle="1" w:styleId="Char8">
    <w:name w:val="Χάρτης εγγράφου Char"/>
    <w:link w:val="af9"/>
    <w:uiPriority w:val="99"/>
    <w:semiHidden/>
    <w:rsid w:val="00D16860"/>
    <w:rPr>
      <w:rFonts w:ascii="Tahoma" w:eastAsia="Times New Roman" w:hAnsi="Tahoma" w:cs="Tahoma"/>
      <w:sz w:val="16"/>
      <w:szCs w:val="16"/>
    </w:rPr>
  </w:style>
  <w:style w:type="paragraph" w:styleId="af9">
    <w:name w:val="Document Map"/>
    <w:basedOn w:val="a"/>
    <w:link w:val="Char8"/>
    <w:uiPriority w:val="99"/>
    <w:semiHidden/>
    <w:unhideWhenUsed/>
    <w:rsid w:val="00D16860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1">
    <w:name w:val="Χάρτης εγγράφου Char1"/>
    <w:basedOn w:val="a0"/>
    <w:uiPriority w:val="99"/>
    <w:semiHidden/>
    <w:rsid w:val="00D16860"/>
    <w:rPr>
      <w:rFonts w:ascii="Segoe UI" w:hAnsi="Segoe UI" w:cs="Segoe UI"/>
      <w:sz w:val="16"/>
      <w:szCs w:val="16"/>
    </w:rPr>
  </w:style>
  <w:style w:type="character" w:customStyle="1" w:styleId="Char9">
    <w:name w:val="Απλό κείμενο Char"/>
    <w:link w:val="afa"/>
    <w:uiPriority w:val="99"/>
    <w:semiHidden/>
    <w:rsid w:val="00D16860"/>
    <w:rPr>
      <w:rFonts w:ascii="Courier New" w:eastAsia="Times New Roman" w:hAnsi="Courier New" w:cs="Courier New"/>
    </w:rPr>
  </w:style>
  <w:style w:type="paragraph" w:styleId="afa">
    <w:name w:val="Plain Text"/>
    <w:basedOn w:val="a"/>
    <w:link w:val="Char9"/>
    <w:uiPriority w:val="99"/>
    <w:semiHidden/>
    <w:unhideWhenUsed/>
    <w:rsid w:val="00D1686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har12">
    <w:name w:val="Απλό κείμενο Char1"/>
    <w:basedOn w:val="a0"/>
    <w:uiPriority w:val="99"/>
    <w:semiHidden/>
    <w:rsid w:val="00D16860"/>
    <w:rPr>
      <w:rFonts w:ascii="Consolas" w:hAnsi="Consolas"/>
      <w:sz w:val="21"/>
      <w:szCs w:val="21"/>
    </w:rPr>
  </w:style>
  <w:style w:type="paragraph" w:customStyle="1" w:styleId="213">
    <w:name w:val="Σώμα κείμενου 21"/>
    <w:basedOn w:val="a"/>
    <w:uiPriority w:val="99"/>
    <w:rsid w:val="00D16860"/>
    <w:pPr>
      <w:suppressAutoHyphens/>
      <w:spacing w:after="0" w:line="240" w:lineRule="auto"/>
      <w:ind w:right="-180"/>
    </w:pPr>
    <w:rPr>
      <w:rFonts w:ascii="Times New Roman" w:eastAsia="Times New Roman" w:hAnsi="Times New Roman" w:cs="Times New Roman"/>
      <w:kern w:val="0"/>
      <w:sz w:val="28"/>
      <w:lang w:eastAsia="zh-CN"/>
      <w14:ligatures w14:val="none"/>
    </w:rPr>
  </w:style>
  <w:style w:type="paragraph" w:customStyle="1" w:styleId="313">
    <w:name w:val="Σώμα κείμενου 31"/>
    <w:basedOn w:val="a"/>
    <w:uiPriority w:val="99"/>
    <w:rsid w:val="00D1686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80"/>
      <w:kern w:val="0"/>
      <w:u w:val="single"/>
      <w:lang w:eastAsia="zh-CN"/>
      <w14:ligatures w14:val="none"/>
    </w:rPr>
  </w:style>
  <w:style w:type="paragraph" w:customStyle="1" w:styleId="afb">
    <w:name w:val="Επικεφαλίδα πίνακα"/>
    <w:basedOn w:val="af2"/>
    <w:uiPriority w:val="99"/>
    <w:rsid w:val="00D16860"/>
    <w:pPr>
      <w:widowControl/>
      <w:jc w:val="center"/>
    </w:pPr>
    <w:rPr>
      <w:rFonts w:eastAsia="Times New Roman" w:cs="Times New Roman"/>
      <w:b/>
      <w:bCs/>
      <w:kern w:val="0"/>
      <w:lang w:bidi="ar-SA"/>
    </w:rPr>
  </w:style>
  <w:style w:type="character" w:customStyle="1" w:styleId="WW8Num2z1">
    <w:name w:val="WW8Num2z1"/>
    <w:rsid w:val="00D16860"/>
    <w:rPr>
      <w:rFonts w:ascii="Courier New" w:hAnsi="Courier New" w:cs="Courier New" w:hint="default"/>
    </w:rPr>
  </w:style>
  <w:style w:type="character" w:customStyle="1" w:styleId="WW8Num2z2">
    <w:name w:val="WW8Num2z2"/>
    <w:rsid w:val="00D16860"/>
    <w:rPr>
      <w:rFonts w:ascii="Wingdings" w:hAnsi="Wingdings" w:cs="Wingdings" w:hint="default"/>
    </w:rPr>
  </w:style>
  <w:style w:type="character" w:customStyle="1" w:styleId="WW8Num6z0">
    <w:name w:val="WW8Num6z0"/>
    <w:rsid w:val="00D16860"/>
    <w:rPr>
      <w:rFonts w:ascii="Symbol" w:hAnsi="Symbol" w:cs="Symbol" w:hint="default"/>
    </w:rPr>
  </w:style>
  <w:style w:type="character" w:customStyle="1" w:styleId="WW8Num6z1">
    <w:name w:val="WW8Num6z1"/>
    <w:rsid w:val="00D16860"/>
    <w:rPr>
      <w:rFonts w:ascii="Courier New" w:hAnsi="Courier New" w:cs="Courier New" w:hint="default"/>
    </w:rPr>
  </w:style>
  <w:style w:type="character" w:customStyle="1" w:styleId="WW8Num6z2">
    <w:name w:val="WW8Num6z2"/>
    <w:rsid w:val="00D16860"/>
    <w:rPr>
      <w:rFonts w:ascii="Wingdings" w:hAnsi="Wingdings" w:cs="Wingdings" w:hint="default"/>
    </w:rPr>
  </w:style>
  <w:style w:type="character" w:customStyle="1" w:styleId="WW8Num7z0">
    <w:name w:val="WW8Num7z0"/>
    <w:rsid w:val="00D16860"/>
    <w:rPr>
      <w:rFonts w:ascii="Symbol" w:hAnsi="Symbol" w:cs="Symbol" w:hint="default"/>
    </w:rPr>
  </w:style>
  <w:style w:type="character" w:customStyle="1" w:styleId="WW8Num7z1">
    <w:name w:val="WW8Num7z1"/>
    <w:rsid w:val="00D16860"/>
    <w:rPr>
      <w:rFonts w:ascii="Courier New" w:hAnsi="Courier New" w:cs="Courier New" w:hint="default"/>
    </w:rPr>
  </w:style>
  <w:style w:type="character" w:customStyle="1" w:styleId="WW8Num7z2">
    <w:name w:val="WW8Num7z2"/>
    <w:rsid w:val="00D16860"/>
    <w:rPr>
      <w:rFonts w:ascii="Wingdings" w:hAnsi="Wingdings" w:cs="Wingdings" w:hint="default"/>
    </w:rPr>
  </w:style>
  <w:style w:type="character" w:customStyle="1" w:styleId="WW8Num8z0">
    <w:name w:val="WW8Num8z0"/>
    <w:rsid w:val="00D16860"/>
    <w:rPr>
      <w:rFonts w:ascii="Symbol" w:hAnsi="Symbol" w:cs="Symbol" w:hint="default"/>
    </w:rPr>
  </w:style>
  <w:style w:type="character" w:customStyle="1" w:styleId="WW8Num8z1">
    <w:name w:val="WW8Num8z1"/>
    <w:rsid w:val="00D16860"/>
    <w:rPr>
      <w:rFonts w:ascii="Courier New" w:hAnsi="Courier New" w:cs="Courier New" w:hint="default"/>
    </w:rPr>
  </w:style>
  <w:style w:type="character" w:customStyle="1" w:styleId="WW8Num8z2">
    <w:name w:val="WW8Num8z2"/>
    <w:rsid w:val="00D16860"/>
    <w:rPr>
      <w:rFonts w:ascii="Wingdings" w:hAnsi="Wingdings" w:cs="Wingdings" w:hint="default"/>
    </w:rPr>
  </w:style>
  <w:style w:type="character" w:customStyle="1" w:styleId="WW8Num9z0">
    <w:name w:val="WW8Num9z0"/>
    <w:rsid w:val="00D16860"/>
    <w:rPr>
      <w:rFonts w:ascii="Symbol" w:hAnsi="Symbol" w:cs="Symbol" w:hint="default"/>
    </w:rPr>
  </w:style>
  <w:style w:type="character" w:customStyle="1" w:styleId="WW8Num9z1">
    <w:name w:val="WW8Num9z1"/>
    <w:rsid w:val="00D16860"/>
    <w:rPr>
      <w:rFonts w:ascii="Courier New" w:hAnsi="Courier New" w:cs="Courier New" w:hint="default"/>
    </w:rPr>
  </w:style>
  <w:style w:type="character" w:customStyle="1" w:styleId="WW8Num9z2">
    <w:name w:val="WW8Num9z2"/>
    <w:rsid w:val="00D16860"/>
    <w:rPr>
      <w:rFonts w:ascii="Wingdings" w:hAnsi="Wingdings" w:cs="Wingdings" w:hint="default"/>
    </w:rPr>
  </w:style>
  <w:style w:type="character" w:customStyle="1" w:styleId="WW8Num10z0">
    <w:name w:val="WW8Num10z0"/>
    <w:rsid w:val="00D16860"/>
    <w:rPr>
      <w:rFonts w:ascii="Symbol" w:hAnsi="Symbol" w:cs="Symbol" w:hint="default"/>
    </w:rPr>
  </w:style>
  <w:style w:type="character" w:customStyle="1" w:styleId="WW8Num10z1">
    <w:name w:val="WW8Num10z1"/>
    <w:rsid w:val="00D16860"/>
    <w:rPr>
      <w:rFonts w:ascii="Courier New" w:hAnsi="Courier New" w:cs="Courier New" w:hint="default"/>
    </w:rPr>
  </w:style>
  <w:style w:type="character" w:customStyle="1" w:styleId="WW8Num10z2">
    <w:name w:val="WW8Num10z2"/>
    <w:rsid w:val="00D16860"/>
    <w:rPr>
      <w:rFonts w:ascii="Wingdings" w:hAnsi="Wingdings" w:cs="Wingdings" w:hint="default"/>
    </w:rPr>
  </w:style>
  <w:style w:type="character" w:customStyle="1" w:styleId="WW8Num11z0">
    <w:name w:val="WW8Num11z0"/>
    <w:rsid w:val="00D16860"/>
  </w:style>
  <w:style w:type="character" w:customStyle="1" w:styleId="WW8Num11z1">
    <w:name w:val="WW8Num11z1"/>
    <w:rsid w:val="00D16860"/>
  </w:style>
  <w:style w:type="character" w:customStyle="1" w:styleId="WW8Num11z2">
    <w:name w:val="WW8Num11z2"/>
    <w:rsid w:val="00D16860"/>
  </w:style>
  <w:style w:type="character" w:customStyle="1" w:styleId="WW8Num11z3">
    <w:name w:val="WW8Num11z3"/>
    <w:rsid w:val="00D16860"/>
  </w:style>
  <w:style w:type="character" w:customStyle="1" w:styleId="WW8Num11z4">
    <w:name w:val="WW8Num11z4"/>
    <w:rsid w:val="00D16860"/>
  </w:style>
  <w:style w:type="character" w:customStyle="1" w:styleId="WW8Num11z5">
    <w:name w:val="WW8Num11z5"/>
    <w:rsid w:val="00D16860"/>
  </w:style>
  <w:style w:type="character" w:customStyle="1" w:styleId="WW8Num11z6">
    <w:name w:val="WW8Num11z6"/>
    <w:rsid w:val="00D16860"/>
  </w:style>
  <w:style w:type="character" w:customStyle="1" w:styleId="WW8Num11z7">
    <w:name w:val="WW8Num11z7"/>
    <w:rsid w:val="00D16860"/>
  </w:style>
  <w:style w:type="character" w:customStyle="1" w:styleId="WW8Num11z8">
    <w:name w:val="WW8Num11z8"/>
    <w:rsid w:val="00D16860"/>
  </w:style>
  <w:style w:type="character" w:customStyle="1" w:styleId="WW8Num12z0">
    <w:name w:val="WW8Num12z0"/>
    <w:rsid w:val="00D16860"/>
    <w:rPr>
      <w:rFonts w:ascii="Symbol" w:hAnsi="Symbol" w:cs="Symbol" w:hint="default"/>
    </w:rPr>
  </w:style>
  <w:style w:type="character" w:customStyle="1" w:styleId="WW8Num12z1">
    <w:name w:val="WW8Num12z1"/>
    <w:rsid w:val="00D16860"/>
    <w:rPr>
      <w:rFonts w:ascii="Courier New" w:hAnsi="Courier New" w:cs="Courier New" w:hint="default"/>
    </w:rPr>
  </w:style>
  <w:style w:type="character" w:customStyle="1" w:styleId="WW8Num12z2">
    <w:name w:val="WW8Num12z2"/>
    <w:rsid w:val="00D16860"/>
    <w:rPr>
      <w:rFonts w:ascii="Wingdings" w:hAnsi="Wingdings" w:cs="Wingdings" w:hint="default"/>
    </w:rPr>
  </w:style>
  <w:style w:type="character" w:customStyle="1" w:styleId="WW8Num13z0">
    <w:name w:val="WW8Num13z0"/>
    <w:rsid w:val="00D16860"/>
    <w:rPr>
      <w:rFonts w:ascii="Symbol" w:hAnsi="Symbol" w:cs="Symbol" w:hint="default"/>
    </w:rPr>
  </w:style>
  <w:style w:type="character" w:customStyle="1" w:styleId="WW8Num13z1">
    <w:name w:val="WW8Num13z1"/>
    <w:rsid w:val="00D16860"/>
    <w:rPr>
      <w:rFonts w:ascii="Courier New" w:hAnsi="Courier New" w:cs="Courier New" w:hint="default"/>
    </w:rPr>
  </w:style>
  <w:style w:type="character" w:customStyle="1" w:styleId="WW8Num13z2">
    <w:name w:val="WW8Num13z2"/>
    <w:rsid w:val="00D16860"/>
    <w:rPr>
      <w:rFonts w:ascii="Wingdings" w:hAnsi="Wingdings" w:cs="Wingdings" w:hint="default"/>
    </w:rPr>
  </w:style>
  <w:style w:type="character" w:customStyle="1" w:styleId="WW8Num14z0">
    <w:name w:val="WW8Num14z0"/>
    <w:rsid w:val="00D1686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16860"/>
    <w:rPr>
      <w:rFonts w:ascii="Symbol" w:hAnsi="Symbol" w:cs="Symbol" w:hint="default"/>
    </w:rPr>
  </w:style>
  <w:style w:type="character" w:customStyle="1" w:styleId="WW8Num14z2">
    <w:name w:val="WW8Num14z2"/>
    <w:rsid w:val="00D16860"/>
    <w:rPr>
      <w:rFonts w:ascii="Wingdings" w:hAnsi="Wingdings" w:cs="Wingdings" w:hint="default"/>
    </w:rPr>
  </w:style>
  <w:style w:type="character" w:customStyle="1" w:styleId="WW8Num14z4">
    <w:name w:val="WW8Num14z4"/>
    <w:rsid w:val="00D16860"/>
    <w:rPr>
      <w:rFonts w:ascii="Courier New" w:hAnsi="Courier New" w:cs="Courier New" w:hint="default"/>
    </w:rPr>
  </w:style>
  <w:style w:type="character" w:customStyle="1" w:styleId="WW8Num15z0">
    <w:name w:val="WW8Num15z0"/>
    <w:rsid w:val="00D16860"/>
    <w:rPr>
      <w:rFonts w:ascii="Symbol" w:hAnsi="Symbol" w:cs="Symbol" w:hint="default"/>
    </w:rPr>
  </w:style>
  <w:style w:type="character" w:customStyle="1" w:styleId="WW8Num15z1">
    <w:name w:val="WW8Num15z1"/>
    <w:rsid w:val="00D16860"/>
    <w:rPr>
      <w:rFonts w:ascii="Courier New" w:hAnsi="Courier New" w:cs="Courier New" w:hint="default"/>
    </w:rPr>
  </w:style>
  <w:style w:type="character" w:customStyle="1" w:styleId="WW8Num15z2">
    <w:name w:val="WW8Num15z2"/>
    <w:rsid w:val="00D16860"/>
    <w:rPr>
      <w:rFonts w:ascii="Wingdings" w:hAnsi="Wingdings" w:cs="Wingdings" w:hint="default"/>
    </w:rPr>
  </w:style>
  <w:style w:type="character" w:customStyle="1" w:styleId="WW8Num16z0">
    <w:name w:val="WW8Num16z0"/>
    <w:rsid w:val="00D16860"/>
    <w:rPr>
      <w:rFonts w:ascii="Symbol" w:hAnsi="Symbol" w:cs="Symbol" w:hint="default"/>
    </w:rPr>
  </w:style>
  <w:style w:type="character" w:customStyle="1" w:styleId="WW8Num16z1">
    <w:name w:val="WW8Num16z1"/>
    <w:rsid w:val="00D16860"/>
    <w:rPr>
      <w:rFonts w:ascii="Courier New" w:hAnsi="Courier New" w:cs="Courier New" w:hint="default"/>
    </w:rPr>
  </w:style>
  <w:style w:type="character" w:customStyle="1" w:styleId="WW8Num16z2">
    <w:name w:val="WW8Num16z2"/>
    <w:rsid w:val="00D16860"/>
    <w:rPr>
      <w:rFonts w:ascii="Wingdings" w:hAnsi="Wingdings" w:cs="Wingdings" w:hint="default"/>
    </w:rPr>
  </w:style>
  <w:style w:type="character" w:customStyle="1" w:styleId="WW8Num17z0">
    <w:name w:val="WW8Num17z0"/>
    <w:rsid w:val="00D16860"/>
    <w:rPr>
      <w:rFonts w:ascii="Symbol" w:hAnsi="Symbol" w:cs="Symbol" w:hint="default"/>
    </w:rPr>
  </w:style>
  <w:style w:type="character" w:customStyle="1" w:styleId="WW8Num17z1">
    <w:name w:val="WW8Num17z1"/>
    <w:rsid w:val="00D16860"/>
    <w:rPr>
      <w:rFonts w:ascii="Courier New" w:hAnsi="Courier New" w:cs="Courier New" w:hint="default"/>
    </w:rPr>
  </w:style>
  <w:style w:type="character" w:customStyle="1" w:styleId="WW8Num17z2">
    <w:name w:val="WW8Num17z2"/>
    <w:rsid w:val="00D16860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D16860"/>
  </w:style>
  <w:style w:type="character" w:customStyle="1" w:styleId="BodytextSpacing-1pt">
    <w:name w:val="Body text + Spacing -1 pt"/>
    <w:rsid w:val="00D16860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Italic">
    <w:name w:val="Body text + Italic"/>
    <w:aliases w:val="Spacing -1 pt"/>
    <w:rsid w:val="00D16860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Arial">
    <w:name w:val="Body text + Arial"/>
    <w:aliases w:val="Bold,Italic,Spacing 0 pt"/>
    <w:rsid w:val="00D1686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el-GR"/>
    </w:rPr>
  </w:style>
  <w:style w:type="table" w:customStyle="1" w:styleId="461">
    <w:name w:val="Πλέγμα πίνακα461"/>
    <w:basedOn w:val="a1"/>
    <w:next w:val="af"/>
    <w:uiPriority w:val="3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ArialBoldItalicSpacing0pt">
    <w:name w:val="Body text + Arial;Bold;Italic;Spacing 0 pt"/>
    <w:rsid w:val="00D1686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45ptSpacing0pt">
    <w:name w:val="Body text + 4;5 pt;Spacing 0 pt"/>
    <w:rsid w:val="00D1686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el-GR"/>
    </w:rPr>
  </w:style>
  <w:style w:type="character" w:customStyle="1" w:styleId="BodytextBold">
    <w:name w:val="Body text + Bold"/>
    <w:rsid w:val="00D16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/>
    </w:rPr>
  </w:style>
  <w:style w:type="character" w:customStyle="1" w:styleId="BodytextBoldItalic">
    <w:name w:val="Body text + Bold;Italic"/>
    <w:rsid w:val="00D1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l-GR"/>
    </w:rPr>
  </w:style>
  <w:style w:type="paragraph" w:customStyle="1" w:styleId="3b">
    <w:name w:val="Σώμα κειμένου3"/>
    <w:basedOn w:val="a"/>
    <w:rsid w:val="00D16860"/>
    <w:pPr>
      <w:widowControl w:val="0"/>
      <w:shd w:val="clear" w:color="auto" w:fill="FFFFFF"/>
      <w:spacing w:before="300" w:after="66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kern w:val="0"/>
      <w:lang w:eastAsia="el-GR"/>
      <w14:ligatures w14:val="none"/>
    </w:rPr>
  </w:style>
  <w:style w:type="numbering" w:customStyle="1" w:styleId="48">
    <w:name w:val="Χωρίς λίστα4"/>
    <w:next w:val="a2"/>
    <w:uiPriority w:val="99"/>
    <w:semiHidden/>
    <w:unhideWhenUsed/>
    <w:rsid w:val="00D16860"/>
  </w:style>
  <w:style w:type="table" w:customStyle="1" w:styleId="471">
    <w:name w:val="Πλέγμα πίνακα471"/>
    <w:basedOn w:val="a1"/>
    <w:next w:val="af"/>
    <w:uiPriority w:val="3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16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0">
    <w:name w:val="Πλέγμα πίνακα48"/>
    <w:basedOn w:val="a1"/>
    <w:next w:val="af"/>
    <w:uiPriority w:val="39"/>
    <w:rsid w:val="00D16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Πλέγμα πίνακα112"/>
    <w:basedOn w:val="a1"/>
    <w:next w:val="af"/>
    <w:uiPriority w:val="39"/>
    <w:rsid w:val="00D16860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rsid w:val="00D16860"/>
  </w:style>
  <w:style w:type="character" w:customStyle="1" w:styleId="fluidplugincopy">
    <w:name w:val="fluidplugincopy"/>
    <w:rsid w:val="00D16860"/>
  </w:style>
  <w:style w:type="table" w:customStyle="1" w:styleId="49">
    <w:name w:val="Πλέγμα πίνακα49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Πλέγμα πίνακα50"/>
    <w:basedOn w:val="a1"/>
    <w:next w:val="af"/>
    <w:uiPriority w:val="59"/>
    <w:rsid w:val="00D1686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Chara"/>
    <w:uiPriority w:val="99"/>
    <w:semiHidden/>
    <w:unhideWhenUsed/>
    <w:rsid w:val="00D1686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hara">
    <w:name w:val="Κείμενο υποσημείωσης Char"/>
    <w:basedOn w:val="a0"/>
    <w:link w:val="afc"/>
    <w:uiPriority w:val="99"/>
    <w:semiHidden/>
    <w:rsid w:val="00D1686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d">
    <w:name w:val="Χαρακτήρες υποσημείωσης"/>
    <w:rsid w:val="00D16860"/>
    <w:rPr>
      <w:rFonts w:cs="Times New Roman"/>
      <w:vertAlign w:val="superscript"/>
    </w:rPr>
  </w:style>
  <w:style w:type="character" w:customStyle="1" w:styleId="afe">
    <w:name w:val="Σύμβολο υποσημείωσης"/>
    <w:rsid w:val="00D16860"/>
    <w:rPr>
      <w:vertAlign w:val="superscript"/>
    </w:rPr>
  </w:style>
  <w:style w:type="character" w:styleId="aff">
    <w:name w:val="footnote reference"/>
    <w:uiPriority w:val="99"/>
    <w:rsid w:val="00D16860"/>
    <w:rPr>
      <w:vertAlign w:val="superscript"/>
    </w:rPr>
  </w:style>
  <w:style w:type="table" w:customStyle="1" w:styleId="52">
    <w:name w:val="Πλέγμα πίνακα52"/>
    <w:basedOn w:val="a1"/>
    <w:next w:val="af"/>
    <w:uiPriority w:val="99"/>
    <w:rsid w:val="00D1686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aption111111111">
    <w:name w:val="WW-Caption111111111"/>
    <w:basedOn w:val="a"/>
    <w:rsid w:val="00D16860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kern w:val="0"/>
      <w:lang w:val="en-GB" w:eastAsia="ar-SA"/>
      <w14:ligatures w14:val="none"/>
    </w:rPr>
  </w:style>
  <w:style w:type="character" w:customStyle="1" w:styleId="0">
    <w:name w:val="Παραπομπή υποσημείωσης_0"/>
    <w:uiPriority w:val="99"/>
    <w:rsid w:val="00D16860"/>
    <w:rPr>
      <w:vertAlign w:val="superscript"/>
    </w:rPr>
  </w:style>
  <w:style w:type="paragraph" w:styleId="aff0">
    <w:name w:val="endnote text"/>
    <w:basedOn w:val="a"/>
    <w:link w:val="Charb"/>
    <w:uiPriority w:val="99"/>
    <w:semiHidden/>
    <w:unhideWhenUsed/>
    <w:rsid w:val="00D1686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harb">
    <w:name w:val="Κείμενο σημείωσης τέλους Char"/>
    <w:basedOn w:val="a0"/>
    <w:link w:val="aff0"/>
    <w:uiPriority w:val="99"/>
    <w:semiHidden/>
    <w:rsid w:val="00D1686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1">
    <w:name w:val="TOC Heading"/>
    <w:basedOn w:val="1"/>
    <w:next w:val="a"/>
    <w:uiPriority w:val="39"/>
    <w:unhideWhenUsed/>
    <w:qFormat/>
    <w:rsid w:val="00D16860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el-GR"/>
      <w14:ligatures w14:val="none"/>
    </w:rPr>
  </w:style>
  <w:style w:type="paragraph" w:styleId="1d">
    <w:name w:val="toc 1"/>
    <w:basedOn w:val="a"/>
    <w:next w:val="a"/>
    <w:autoRedefine/>
    <w:uiPriority w:val="39"/>
    <w:unhideWhenUsed/>
    <w:qFormat/>
    <w:rsid w:val="00D16860"/>
    <w:pPr>
      <w:spacing w:after="10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2a">
    <w:name w:val="toc 2"/>
    <w:basedOn w:val="a"/>
    <w:next w:val="a"/>
    <w:autoRedefine/>
    <w:uiPriority w:val="39"/>
    <w:unhideWhenUsed/>
    <w:qFormat/>
    <w:rsid w:val="00D16860"/>
    <w:pPr>
      <w:tabs>
        <w:tab w:val="left" w:pos="2276"/>
        <w:tab w:val="right" w:leader="dot" w:pos="8820"/>
      </w:tabs>
      <w:spacing w:after="100" w:line="259" w:lineRule="auto"/>
      <w:ind w:left="426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3c">
    <w:name w:val="toc 3"/>
    <w:basedOn w:val="a"/>
    <w:next w:val="a"/>
    <w:autoRedefine/>
    <w:uiPriority w:val="39"/>
    <w:unhideWhenUsed/>
    <w:qFormat/>
    <w:rsid w:val="00D16860"/>
    <w:pPr>
      <w:tabs>
        <w:tab w:val="right" w:leader="dot" w:pos="8820"/>
      </w:tabs>
      <w:spacing w:after="100" w:line="259" w:lineRule="auto"/>
      <w:ind w:left="709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4a">
    <w:name w:val="toc 4"/>
    <w:basedOn w:val="a"/>
    <w:uiPriority w:val="39"/>
    <w:qFormat/>
    <w:rsid w:val="00D16860"/>
    <w:pPr>
      <w:widowControl w:val="0"/>
      <w:autoSpaceDE w:val="0"/>
      <w:autoSpaceDN w:val="0"/>
      <w:spacing w:after="0" w:line="240" w:lineRule="auto"/>
      <w:ind w:left="2276" w:hanging="880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Bodytext3">
    <w:name w:val="Body text (3)_"/>
    <w:link w:val="Bodytext30"/>
    <w:rsid w:val="00D1686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Headerorfooter">
    <w:name w:val="Header or footer_"/>
    <w:link w:val="Headerorfooter0"/>
    <w:rsid w:val="00D16860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TimesNewRoman105pt">
    <w:name w:val="Header or footer + Times New Roman;10;5 pt"/>
    <w:rsid w:val="00D168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">
    <w:name w:val="Heading #4_"/>
    <w:link w:val="Heading41"/>
    <w:rsid w:val="00D16860"/>
    <w:rPr>
      <w:rFonts w:ascii="Times New Roman" w:eastAsia="Times New Roman" w:hAnsi="Times New Roman"/>
      <w:shd w:val="clear" w:color="auto" w:fill="FFFFFF"/>
    </w:rPr>
  </w:style>
  <w:style w:type="character" w:customStyle="1" w:styleId="Heading40">
    <w:name w:val="Heading #4"/>
    <w:rsid w:val="00D1686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l-GR"/>
    </w:rPr>
  </w:style>
  <w:style w:type="paragraph" w:customStyle="1" w:styleId="82">
    <w:name w:val="Σώμα κειμένου8"/>
    <w:basedOn w:val="a"/>
    <w:rsid w:val="00D16860"/>
    <w:pPr>
      <w:widowControl w:val="0"/>
      <w:shd w:val="clear" w:color="auto" w:fill="FFFFFF"/>
      <w:spacing w:after="0" w:line="250" w:lineRule="exact"/>
      <w:ind w:hanging="38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Bodytext30">
    <w:name w:val="Body text (3)"/>
    <w:basedOn w:val="a"/>
    <w:link w:val="Bodytext3"/>
    <w:rsid w:val="00D16860"/>
    <w:pPr>
      <w:widowControl w:val="0"/>
      <w:shd w:val="clear" w:color="auto" w:fill="FFFFFF"/>
      <w:spacing w:after="0" w:line="254" w:lineRule="exact"/>
      <w:ind w:hanging="480"/>
      <w:jc w:val="both"/>
    </w:pPr>
    <w:rPr>
      <w:rFonts w:ascii="Times New Roman" w:eastAsia="Times New Roman" w:hAnsi="Times New Roman"/>
      <w:i/>
      <w:iCs/>
    </w:rPr>
  </w:style>
  <w:style w:type="paragraph" w:customStyle="1" w:styleId="Headerorfooter0">
    <w:name w:val="Header or footer"/>
    <w:basedOn w:val="a"/>
    <w:link w:val="Headerorfooter"/>
    <w:rsid w:val="00D16860"/>
    <w:pPr>
      <w:widowControl w:val="0"/>
      <w:shd w:val="clear" w:color="auto" w:fill="FFFFFF"/>
      <w:spacing w:after="0" w:line="254" w:lineRule="exact"/>
    </w:pPr>
    <w:rPr>
      <w:rFonts w:ascii="Arial" w:eastAsia="Arial" w:hAnsi="Arial" w:cs="Arial"/>
      <w:b/>
      <w:bCs/>
    </w:rPr>
  </w:style>
  <w:style w:type="character" w:customStyle="1" w:styleId="Heading1">
    <w:name w:val="Heading #1_"/>
    <w:link w:val="Heading10"/>
    <w:rsid w:val="00D1686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16860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BoldItalic">
    <w:name w:val="Heading #4 + Bold;Italic"/>
    <w:rsid w:val="00D168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el-GR"/>
    </w:rPr>
  </w:style>
  <w:style w:type="character" w:customStyle="1" w:styleId="Bodytext3NotItalic">
    <w:name w:val="Body text (3) + Not Italic"/>
    <w:rsid w:val="00D168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Tablecaption">
    <w:name w:val="Table caption_"/>
    <w:link w:val="Tablecaption0"/>
    <w:rsid w:val="00D16860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16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85ptBold">
    <w:name w:val="Body text + 8;5 pt;Bold"/>
    <w:rsid w:val="00D168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Bodytext5">
    <w:name w:val="Body text (5)_"/>
    <w:link w:val="Bodytext50"/>
    <w:rsid w:val="00D1686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rsid w:val="00D1686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D16860"/>
    <w:pPr>
      <w:widowControl w:val="0"/>
      <w:shd w:val="clear" w:color="auto" w:fill="FFFFFF"/>
      <w:spacing w:before="1260" w:after="66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Bodytext60">
    <w:name w:val="Body text (6)"/>
    <w:basedOn w:val="a"/>
    <w:link w:val="Bodytext6"/>
    <w:rsid w:val="00D16860"/>
    <w:pPr>
      <w:widowControl w:val="0"/>
      <w:shd w:val="clear" w:color="auto" w:fill="FFFFFF"/>
      <w:spacing w:before="660" w:after="144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7">
    <w:name w:val="Body text (7)_"/>
    <w:link w:val="Bodytext70"/>
    <w:rsid w:val="00D16860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Bodytext8">
    <w:name w:val="Body text (8)_"/>
    <w:link w:val="Bodytext80"/>
    <w:rsid w:val="00D16860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D16860"/>
    <w:pPr>
      <w:widowControl w:val="0"/>
      <w:shd w:val="clear" w:color="auto" w:fill="FFFFFF"/>
      <w:spacing w:before="960" w:after="0" w:line="595" w:lineRule="exac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Bodytext80">
    <w:name w:val="Body text (8)"/>
    <w:basedOn w:val="a"/>
    <w:link w:val="Bodytext8"/>
    <w:rsid w:val="00D16860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/>
      <w:b/>
      <w:bCs/>
      <w:i/>
      <w:iCs/>
    </w:rPr>
  </w:style>
  <w:style w:type="character" w:customStyle="1" w:styleId="Heading2">
    <w:name w:val="Heading #2_"/>
    <w:rsid w:val="00D16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0">
    <w:name w:val="Heading #2"/>
    <w:rsid w:val="00D16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/>
    </w:rPr>
  </w:style>
  <w:style w:type="character" w:customStyle="1" w:styleId="Bodytext875ptNotBoldNotItalicSpacing-1pt">
    <w:name w:val="Body text (8) + 7;5 pt;Not Bold;Not Italic;Spacing -1 pt"/>
    <w:rsid w:val="00D1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el-GR"/>
    </w:rPr>
  </w:style>
  <w:style w:type="character" w:customStyle="1" w:styleId="Bodytext8NotBoldNotItalic">
    <w:name w:val="Body text (8) + Not Bold;Not Italic"/>
    <w:rsid w:val="00D1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l-GR"/>
    </w:rPr>
  </w:style>
  <w:style w:type="character" w:customStyle="1" w:styleId="Bodytext75ptSpacing-1pt">
    <w:name w:val="Body text + 7;5 pt;Spacing -1 pt"/>
    <w:rsid w:val="00D16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el-GR"/>
    </w:rPr>
  </w:style>
  <w:style w:type="character" w:customStyle="1" w:styleId="Heading3">
    <w:name w:val="Heading #3_"/>
    <w:link w:val="Heading30"/>
    <w:rsid w:val="00D16860"/>
    <w:rPr>
      <w:rFonts w:ascii="Times New Roman" w:eastAsia="Times New Roman" w:hAnsi="Times New Roman"/>
      <w:shd w:val="clear" w:color="auto" w:fill="FFFFFF"/>
    </w:rPr>
  </w:style>
  <w:style w:type="character" w:customStyle="1" w:styleId="Heading3Italic">
    <w:name w:val="Heading #3 + Italic"/>
    <w:rsid w:val="00D168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D1686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Heading30">
    <w:name w:val="Heading #3"/>
    <w:basedOn w:val="a"/>
    <w:link w:val="Heading3"/>
    <w:rsid w:val="00D16860"/>
    <w:pPr>
      <w:widowControl w:val="0"/>
      <w:shd w:val="clear" w:color="auto" w:fill="FFFFFF"/>
      <w:spacing w:after="0" w:line="274" w:lineRule="exact"/>
      <w:outlineLvl w:val="2"/>
    </w:pPr>
    <w:rPr>
      <w:rFonts w:ascii="Times New Roman" w:eastAsia="Times New Roman" w:hAnsi="Times New Roman"/>
    </w:rPr>
  </w:style>
  <w:style w:type="paragraph" w:customStyle="1" w:styleId="Bodytext90">
    <w:name w:val="Body text (9)"/>
    <w:basedOn w:val="a"/>
    <w:link w:val="Bodytext9"/>
    <w:rsid w:val="00D16860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19"/>
      <w:szCs w:val="19"/>
    </w:rPr>
  </w:style>
  <w:style w:type="character" w:customStyle="1" w:styleId="Bodytext3Bold">
    <w:name w:val="Body text (3) + Bold"/>
    <w:rsid w:val="00D1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Heading4115pt">
    <w:name w:val="Heading #4 + 11;5 pt"/>
    <w:rsid w:val="00D168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l-GR"/>
    </w:rPr>
  </w:style>
  <w:style w:type="character" w:customStyle="1" w:styleId="Bodytext115pt">
    <w:name w:val="Body text + 11;5 pt"/>
    <w:rsid w:val="00D16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Bodytext3115pt">
    <w:name w:val="Body text (3) + 11;5 pt"/>
    <w:rsid w:val="00D168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Bodytext3115ptNotItalic">
    <w:name w:val="Body text (3) + 11;5 pt;Not Italic"/>
    <w:rsid w:val="00D168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Bodytext115ptItalic">
    <w:name w:val="Body text + 11;5 pt;Italic"/>
    <w:rsid w:val="00D168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Bodytext8115pt">
    <w:name w:val="Body text (8) + 11;5 pt"/>
    <w:rsid w:val="00D1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Bodytext3115ptBold">
    <w:name w:val="Body text (3) + 11;5 pt;Bold"/>
    <w:rsid w:val="00D1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paragraph" w:customStyle="1" w:styleId="Bodytext81">
    <w:name w:val="Body text (8)1"/>
    <w:basedOn w:val="a"/>
    <w:rsid w:val="00D16860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2"/>
      <w:szCs w:val="22"/>
      <w:lang w:eastAsia="el-GR"/>
      <w14:ligatures w14:val="none"/>
    </w:rPr>
  </w:style>
  <w:style w:type="character" w:customStyle="1" w:styleId="Heading4115pt1">
    <w:name w:val="Heading #4 + 11;5 pt1"/>
    <w:rsid w:val="00D168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el-GR"/>
    </w:rPr>
  </w:style>
  <w:style w:type="paragraph" w:customStyle="1" w:styleId="Heading41">
    <w:name w:val="Heading #41"/>
    <w:basedOn w:val="a"/>
    <w:link w:val="Heading4"/>
    <w:rsid w:val="00D16860"/>
    <w:pPr>
      <w:widowControl w:val="0"/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/>
    </w:rPr>
  </w:style>
  <w:style w:type="character" w:customStyle="1" w:styleId="Heading12">
    <w:name w:val="Heading #1 (2)_"/>
    <w:link w:val="Heading121"/>
    <w:rsid w:val="00D16860"/>
    <w:rPr>
      <w:rFonts w:ascii="Times New Roman" w:eastAsia="Times New Roman" w:hAnsi="Times New Roman"/>
      <w:b/>
      <w:bCs/>
      <w:i/>
      <w:iCs/>
      <w:sz w:val="31"/>
      <w:szCs w:val="31"/>
      <w:shd w:val="clear" w:color="auto" w:fill="FFFFFF"/>
    </w:rPr>
  </w:style>
  <w:style w:type="character" w:customStyle="1" w:styleId="Heading120">
    <w:name w:val="Heading #1 (2)"/>
    <w:rsid w:val="00D168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el-GR"/>
    </w:rPr>
  </w:style>
  <w:style w:type="paragraph" w:customStyle="1" w:styleId="Heading121">
    <w:name w:val="Heading #1 (2)1"/>
    <w:basedOn w:val="a"/>
    <w:link w:val="Heading12"/>
    <w:rsid w:val="00D16860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  <w:i/>
      <w:iCs/>
      <w:sz w:val="31"/>
      <w:szCs w:val="31"/>
    </w:rPr>
  </w:style>
  <w:style w:type="character" w:customStyle="1" w:styleId="BodytextVerdana65ptBold">
    <w:name w:val="Body text + Verdana;6;5 pt;Bold"/>
    <w:rsid w:val="00D1686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l-GR"/>
    </w:rPr>
  </w:style>
  <w:style w:type="character" w:customStyle="1" w:styleId="Bodytext875ptNotBoldNotItalic">
    <w:name w:val="Body text (8) + 7;5 pt;Not Bold;Not Italic"/>
    <w:rsid w:val="00D168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Bodytext8115pt2">
    <w:name w:val="Body text (8) + 11;5 pt2"/>
    <w:rsid w:val="00D168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l-GR"/>
    </w:rPr>
  </w:style>
  <w:style w:type="character" w:customStyle="1" w:styleId="Bodytext8115pt1">
    <w:name w:val="Body text (8) + 11;5 pt1"/>
    <w:rsid w:val="00D168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l-GR"/>
    </w:rPr>
  </w:style>
  <w:style w:type="paragraph" w:styleId="53">
    <w:name w:val="toc 5"/>
    <w:basedOn w:val="a"/>
    <w:next w:val="a"/>
    <w:autoRedefine/>
    <w:uiPriority w:val="39"/>
    <w:unhideWhenUsed/>
    <w:rsid w:val="00D16860"/>
    <w:pPr>
      <w:spacing w:after="100" w:line="259" w:lineRule="auto"/>
      <w:ind w:left="880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paragraph" w:styleId="62">
    <w:name w:val="toc 6"/>
    <w:basedOn w:val="a"/>
    <w:next w:val="a"/>
    <w:autoRedefine/>
    <w:uiPriority w:val="39"/>
    <w:unhideWhenUsed/>
    <w:rsid w:val="00D16860"/>
    <w:pPr>
      <w:spacing w:after="100" w:line="259" w:lineRule="auto"/>
      <w:ind w:left="1100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paragraph" w:styleId="72">
    <w:name w:val="toc 7"/>
    <w:basedOn w:val="a"/>
    <w:next w:val="a"/>
    <w:autoRedefine/>
    <w:uiPriority w:val="39"/>
    <w:unhideWhenUsed/>
    <w:rsid w:val="00D16860"/>
    <w:pPr>
      <w:spacing w:after="100" w:line="259" w:lineRule="auto"/>
      <w:ind w:left="1320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paragraph" w:styleId="83">
    <w:name w:val="toc 8"/>
    <w:basedOn w:val="a"/>
    <w:next w:val="a"/>
    <w:autoRedefine/>
    <w:uiPriority w:val="39"/>
    <w:unhideWhenUsed/>
    <w:rsid w:val="00D16860"/>
    <w:pPr>
      <w:spacing w:after="100" w:line="259" w:lineRule="auto"/>
      <w:ind w:left="1540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paragraph" w:styleId="92">
    <w:name w:val="toc 9"/>
    <w:basedOn w:val="a"/>
    <w:next w:val="a"/>
    <w:autoRedefine/>
    <w:uiPriority w:val="39"/>
    <w:unhideWhenUsed/>
    <w:rsid w:val="00D16860"/>
    <w:pPr>
      <w:spacing w:after="100" w:line="259" w:lineRule="auto"/>
      <w:ind w:left="1760"/>
    </w:pPr>
    <w:rPr>
      <w:rFonts w:ascii="Calibri" w:eastAsia="Times New Roman" w:hAnsi="Calibri" w:cs="Times New Roman"/>
      <w:kern w:val="0"/>
      <w:sz w:val="22"/>
      <w:szCs w:val="22"/>
      <w:lang w:eastAsia="el-GR"/>
      <w14:ligatures w14:val="none"/>
    </w:rPr>
  </w:style>
  <w:style w:type="character" w:styleId="aff2">
    <w:name w:val="annotation reference"/>
    <w:uiPriority w:val="99"/>
    <w:semiHidden/>
    <w:unhideWhenUsed/>
    <w:rsid w:val="00D16860"/>
    <w:rPr>
      <w:sz w:val="16"/>
      <w:szCs w:val="16"/>
    </w:rPr>
  </w:style>
  <w:style w:type="paragraph" w:styleId="aff3">
    <w:name w:val="annotation text"/>
    <w:basedOn w:val="a"/>
    <w:link w:val="Charc"/>
    <w:uiPriority w:val="99"/>
    <w:semiHidden/>
    <w:unhideWhenUsed/>
    <w:rsid w:val="00D16860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harc">
    <w:name w:val="Κείμενο σχολίου Char"/>
    <w:basedOn w:val="a0"/>
    <w:link w:val="aff3"/>
    <w:uiPriority w:val="99"/>
    <w:semiHidden/>
    <w:rsid w:val="00D1686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4">
    <w:name w:val="annotation subject"/>
    <w:basedOn w:val="aff3"/>
    <w:next w:val="aff3"/>
    <w:link w:val="Chard"/>
    <w:uiPriority w:val="99"/>
    <w:semiHidden/>
    <w:unhideWhenUsed/>
    <w:rsid w:val="00D16860"/>
    <w:rPr>
      <w:b/>
      <w:bCs/>
    </w:rPr>
  </w:style>
  <w:style w:type="character" w:customStyle="1" w:styleId="Chard">
    <w:name w:val="Θέμα σχολίου Char"/>
    <w:basedOn w:val="Charc"/>
    <w:link w:val="aff4"/>
    <w:uiPriority w:val="99"/>
    <w:semiHidden/>
    <w:rsid w:val="00D1686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3472</Words>
  <Characters>18754</Characters>
  <Application>Microsoft Office Word</Application>
  <DocSecurity>0</DocSecurity>
  <Lines>156</Lines>
  <Paragraphs>44</Paragraphs>
  <ScaleCrop>false</ScaleCrop>
  <Company/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GIANNIS GALLOS</cp:lastModifiedBy>
  <cp:revision>2</cp:revision>
  <dcterms:created xsi:type="dcterms:W3CDTF">2025-10-09T10:08:00Z</dcterms:created>
  <dcterms:modified xsi:type="dcterms:W3CDTF">2025-10-09T10:08:00Z</dcterms:modified>
</cp:coreProperties>
</file>