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2E" w:rsidRPr="00FB3E13" w:rsidRDefault="007F492E" w:rsidP="007F492E">
      <w:pPr>
        <w:tabs>
          <w:tab w:val="left" w:pos="720"/>
          <w:tab w:val="left" w:pos="1440"/>
          <w:tab w:val="left" w:pos="2160"/>
          <w:tab w:val="left" w:pos="8040"/>
        </w:tabs>
        <w:rPr>
          <w:rFonts w:ascii="Calibri" w:hAnsi="Calibri" w:cs="Calibri"/>
          <w:b/>
          <w:bCs/>
        </w:rPr>
      </w:pPr>
      <w:bookmarkStart w:id="0" w:name="_GoBack"/>
      <w:bookmarkEnd w:id="0"/>
      <w:r>
        <w:rPr>
          <w:bCs/>
          <w:sz w:val="22"/>
        </w:rPr>
        <w:t xml:space="preserve">        </w:t>
      </w:r>
      <w:r>
        <w:rPr>
          <w:bCs/>
          <w:noProof/>
          <w:sz w:val="22"/>
          <w:lang w:eastAsia="el-GR"/>
        </w:rPr>
        <w:drawing>
          <wp:inline distT="0" distB="0" distL="0" distR="0">
            <wp:extent cx="1259205" cy="82804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9205" cy="828040"/>
                    </a:xfrm>
                    <a:prstGeom prst="rect">
                      <a:avLst/>
                    </a:prstGeom>
                    <a:solidFill>
                      <a:srgbClr val="FFFFFF"/>
                    </a:solidFill>
                    <a:ln>
                      <a:noFill/>
                    </a:ln>
                  </pic:spPr>
                </pic:pic>
              </a:graphicData>
            </a:graphic>
          </wp:inline>
        </w:drawing>
      </w:r>
      <w:r>
        <w:rPr>
          <w:bCs/>
          <w:sz w:val="22"/>
        </w:rPr>
        <w:t xml:space="preserve">                                                 </w:t>
      </w:r>
      <w:r>
        <w:rPr>
          <w:rFonts w:ascii="Calibri" w:hAnsi="Calibri" w:cs="Calibri"/>
          <w:bCs/>
        </w:rPr>
        <w:t>Καλλιθέα 25-07-20</w:t>
      </w:r>
      <w:r w:rsidRPr="00E10C3E">
        <w:rPr>
          <w:rFonts w:ascii="Calibri" w:hAnsi="Calibri" w:cs="Calibri"/>
          <w:bCs/>
        </w:rPr>
        <w:t>25</w:t>
      </w:r>
      <w:r>
        <w:rPr>
          <w:rFonts w:ascii="Calibri" w:hAnsi="Calibri" w:cs="Calibri"/>
          <w:bCs/>
        </w:rPr>
        <w:tab/>
        <w:t xml:space="preserve">                                                            </w:t>
      </w:r>
      <w:r>
        <w:rPr>
          <w:rFonts w:ascii="Calibri" w:hAnsi="Calibri" w:cs="Calibri"/>
          <w:bCs/>
        </w:rPr>
        <w:tab/>
      </w:r>
      <w:r>
        <w:rPr>
          <w:rFonts w:ascii="Calibri" w:hAnsi="Calibri" w:cs="Calibri"/>
          <w:bCs/>
        </w:rPr>
        <w:tab/>
      </w:r>
      <w:r>
        <w:rPr>
          <w:rFonts w:ascii="Calibri" w:hAnsi="Calibri" w:cs="Calibri"/>
          <w:bCs/>
        </w:rPr>
        <w:tab/>
        <w:t xml:space="preserve">                                                      Αριθ. Πρωτ.</w:t>
      </w:r>
      <w:r w:rsidR="00FB3E13" w:rsidRPr="00FB3E13">
        <w:rPr>
          <w:rFonts w:ascii="Calibri" w:hAnsi="Calibri" w:cs="Calibri"/>
          <w:b/>
          <w:bCs/>
        </w:rPr>
        <w:t>48982</w:t>
      </w:r>
      <w:r w:rsidR="00550502">
        <w:rPr>
          <w:rFonts w:ascii="Calibri" w:hAnsi="Calibri" w:cs="Calibri"/>
          <w:b/>
          <w:bCs/>
        </w:rPr>
        <w:t>-17-09-25</w:t>
      </w:r>
    </w:p>
    <w:p w:rsidR="007F492E" w:rsidRDefault="007F492E" w:rsidP="007F492E">
      <w:pPr>
        <w:tabs>
          <w:tab w:val="left" w:pos="720"/>
          <w:tab w:val="left" w:pos="1440"/>
          <w:tab w:val="left" w:pos="2160"/>
          <w:tab w:val="left" w:pos="2880"/>
          <w:tab w:val="left" w:pos="3600"/>
          <w:tab w:val="left" w:pos="8023"/>
        </w:tabs>
        <w:ind w:right="-478"/>
        <w:rPr>
          <w:rFonts w:ascii="Calibri" w:hAnsi="Calibri" w:cs="Calibri"/>
          <w:bCs/>
        </w:rPr>
      </w:pPr>
      <w:r>
        <w:rPr>
          <w:rFonts w:ascii="Calibri" w:hAnsi="Calibri" w:cs="Calibri"/>
          <w:bCs/>
        </w:rPr>
        <w:t>ΕΛΛΗΝΙΚΗ ΔΗΜΟΚΡΑΤΙΑ</w:t>
      </w:r>
    </w:p>
    <w:p w:rsidR="007F492E" w:rsidRDefault="007F492E" w:rsidP="007F492E">
      <w:pPr>
        <w:pStyle w:val="2"/>
        <w:rPr>
          <w:rFonts w:ascii="Calibri" w:hAnsi="Calibri" w:cs="Calibri"/>
          <w:bCs/>
        </w:rPr>
      </w:pPr>
      <w:r>
        <w:rPr>
          <w:rFonts w:ascii="Calibri" w:hAnsi="Calibri" w:cs="Calibri"/>
          <w:b w:val="0"/>
          <w:bCs/>
          <w:sz w:val="24"/>
        </w:rPr>
        <w:t>ΝΟΜΟΣ ΑΤΤΙΚΗΣ</w:t>
      </w:r>
    </w:p>
    <w:p w:rsidR="007F492E" w:rsidRDefault="007F492E" w:rsidP="007F492E">
      <w:pPr>
        <w:rPr>
          <w:rFonts w:ascii="Calibri" w:hAnsi="Calibri" w:cs="Calibri"/>
          <w:bCs/>
        </w:rPr>
      </w:pPr>
      <w:r>
        <w:rPr>
          <w:rFonts w:ascii="Calibri" w:hAnsi="Calibri" w:cs="Calibri"/>
          <w:bCs/>
        </w:rPr>
        <w:t>ΔΗΜΟΣ ΚΑΛΛΙΘΕΑΣ</w:t>
      </w:r>
    </w:p>
    <w:p w:rsidR="007F492E" w:rsidRDefault="007F492E" w:rsidP="007F492E">
      <w:pPr>
        <w:tabs>
          <w:tab w:val="left" w:pos="5790"/>
        </w:tabs>
        <w:rPr>
          <w:rFonts w:ascii="Calibri" w:hAnsi="Calibri" w:cs="Calibri"/>
          <w:bCs/>
        </w:rPr>
      </w:pPr>
      <w:r>
        <w:rPr>
          <w:rFonts w:ascii="Calibri" w:hAnsi="Calibri" w:cs="Calibri"/>
          <w:bCs/>
        </w:rPr>
        <w:t xml:space="preserve">ΓΡΑΦΕΙΟ: ΝΟΜΙΚΗ ΥΠΗΡΕΣΙΑ                                      </w:t>
      </w:r>
    </w:p>
    <w:p w:rsidR="007F492E" w:rsidRDefault="007F492E" w:rsidP="007F492E">
      <w:pPr>
        <w:tabs>
          <w:tab w:val="left" w:pos="5790"/>
        </w:tabs>
      </w:pPr>
      <w:r>
        <w:rPr>
          <w:rFonts w:ascii="Calibri" w:hAnsi="Calibri" w:cs="Calibri"/>
          <w:bCs/>
        </w:rPr>
        <w:t xml:space="preserve">Πληροφορίες: ΡΑΠΤΟΠΟΥΛΟΥ ΑΙΚ.                                          </w:t>
      </w:r>
      <w:r>
        <w:rPr>
          <w:rFonts w:ascii="Calibri" w:hAnsi="Calibri" w:cs="Calibri"/>
          <w:bCs/>
          <w:u w:val="single"/>
        </w:rPr>
        <w:t>ΠΡΟΣ</w:t>
      </w:r>
    </w:p>
    <w:p w:rsidR="007F492E" w:rsidRDefault="007F492E" w:rsidP="007F492E">
      <w:pPr>
        <w:tabs>
          <w:tab w:val="left" w:pos="5790"/>
        </w:tabs>
      </w:pPr>
    </w:p>
    <w:p w:rsidR="007F492E" w:rsidRDefault="007F492E" w:rsidP="007F492E">
      <w:pPr>
        <w:ind w:right="-1054"/>
        <w:rPr>
          <w:rFonts w:ascii="Calibri" w:hAnsi="Calibri" w:cs="Calibri"/>
          <w:bCs/>
        </w:rPr>
      </w:pPr>
      <w:proofErr w:type="spellStart"/>
      <w:r>
        <w:rPr>
          <w:rFonts w:ascii="Calibri" w:hAnsi="Calibri" w:cs="Calibri"/>
          <w:bCs/>
        </w:rPr>
        <w:t>Ταχ.Δ</w:t>
      </w:r>
      <w:proofErr w:type="spellEnd"/>
      <w:r>
        <w:rPr>
          <w:rFonts w:ascii="Calibri" w:hAnsi="Calibri" w:cs="Calibri"/>
          <w:bCs/>
        </w:rPr>
        <w:t>/</w:t>
      </w:r>
      <w:proofErr w:type="spellStart"/>
      <w:r>
        <w:rPr>
          <w:rFonts w:ascii="Calibri" w:hAnsi="Calibri" w:cs="Calibri"/>
          <w:bCs/>
        </w:rPr>
        <w:t>νση</w:t>
      </w:r>
      <w:proofErr w:type="spellEnd"/>
      <w:r>
        <w:rPr>
          <w:rFonts w:ascii="Calibri" w:hAnsi="Calibri" w:cs="Calibri"/>
          <w:bCs/>
        </w:rPr>
        <w:t xml:space="preserve">      :ΜΑ</w:t>
      </w:r>
      <w:r>
        <w:rPr>
          <w:rFonts w:ascii="Calibri" w:hAnsi="Calibri" w:cs="Calibri"/>
          <w:bCs/>
          <w:lang w:val="en-US"/>
        </w:rPr>
        <w:t>N</w:t>
      </w:r>
      <w:r>
        <w:rPr>
          <w:rFonts w:ascii="Calibri" w:hAnsi="Calibri" w:cs="Calibri"/>
          <w:bCs/>
        </w:rPr>
        <w:t xml:space="preserve">ΤΖΑΓΡΙΩΤΑΚΗ 76                          Τον Πρόεδρο του </w:t>
      </w:r>
    </w:p>
    <w:p w:rsidR="007F492E" w:rsidRDefault="007F492E" w:rsidP="007F492E">
      <w:pPr>
        <w:rPr>
          <w:rFonts w:ascii="Calibri" w:hAnsi="Calibri" w:cs="Calibri"/>
          <w:bCs/>
        </w:rPr>
      </w:pPr>
      <w:r>
        <w:rPr>
          <w:rFonts w:ascii="Calibri" w:hAnsi="Calibri" w:cs="Calibri"/>
          <w:bCs/>
        </w:rPr>
        <w:t xml:space="preserve">                         Καλλιθέα, 176 76</w:t>
      </w:r>
      <w:r>
        <w:rPr>
          <w:rFonts w:ascii="Calibri" w:hAnsi="Calibri" w:cs="Calibri"/>
          <w:bCs/>
        </w:rPr>
        <w:tab/>
      </w:r>
      <w:r>
        <w:rPr>
          <w:rFonts w:ascii="Calibri" w:hAnsi="Calibri" w:cs="Calibri"/>
          <w:bCs/>
        </w:rPr>
        <w:tab/>
        <w:t xml:space="preserve">        Δημοτικού Συμβουλίου   </w:t>
      </w:r>
    </w:p>
    <w:p w:rsidR="007F492E" w:rsidRDefault="007F492E" w:rsidP="007F492E">
      <w:pPr>
        <w:tabs>
          <w:tab w:val="left" w:pos="5790"/>
        </w:tabs>
        <w:rPr>
          <w:rFonts w:ascii="Calibri" w:hAnsi="Calibri" w:cs="Calibri"/>
          <w:bCs/>
        </w:rPr>
      </w:pPr>
      <w:proofErr w:type="spellStart"/>
      <w:r>
        <w:rPr>
          <w:rFonts w:ascii="Calibri" w:hAnsi="Calibri" w:cs="Calibri"/>
          <w:bCs/>
        </w:rPr>
        <w:t>Τηλεφ</w:t>
      </w:r>
      <w:proofErr w:type="spellEnd"/>
      <w:r>
        <w:rPr>
          <w:rFonts w:ascii="Calibri" w:hAnsi="Calibri" w:cs="Calibri"/>
          <w:bCs/>
        </w:rPr>
        <w:t xml:space="preserve">.            : 213 2070 397                                             </w:t>
      </w:r>
    </w:p>
    <w:p w:rsidR="007F492E" w:rsidRDefault="007F492E" w:rsidP="007F492E">
      <w:pPr>
        <w:rPr>
          <w:rFonts w:ascii="Calibri" w:hAnsi="Calibri" w:cs="Calibri"/>
          <w:bCs/>
        </w:rPr>
      </w:pPr>
      <w:r>
        <w:rPr>
          <w:rFonts w:ascii="Calibri" w:hAnsi="Calibri" w:cs="Calibri"/>
          <w:bCs/>
        </w:rPr>
        <w:t xml:space="preserve"> </w:t>
      </w:r>
    </w:p>
    <w:p w:rsidR="007F492E" w:rsidRDefault="007F492E" w:rsidP="007F492E">
      <w:pPr>
        <w:ind w:right="509"/>
        <w:jc w:val="both"/>
        <w:rPr>
          <w:rFonts w:ascii="Calibri" w:hAnsi="Calibri" w:cs="Calibri"/>
        </w:rPr>
      </w:pPr>
      <w:r>
        <w:rPr>
          <w:rFonts w:ascii="Calibri" w:hAnsi="Calibri" w:cs="Calibri"/>
          <w:bCs/>
        </w:rPr>
        <w:t>ΘΕΜΑ</w:t>
      </w:r>
      <w:r>
        <w:rPr>
          <w:rFonts w:ascii="Calibri" w:eastAsia="Arial Unicode MS" w:hAnsi="Calibri" w:cs="Calibri"/>
          <w:bCs/>
        </w:rPr>
        <w:t xml:space="preserve">: «Παράταση δωρεάν παραχώρησης χρήσης προσφυγικού ακινήτου επί της οδού Σ. </w:t>
      </w:r>
      <w:proofErr w:type="spellStart"/>
      <w:r>
        <w:rPr>
          <w:rFonts w:ascii="Calibri" w:eastAsia="Arial Unicode MS" w:hAnsi="Calibri" w:cs="Calibri"/>
          <w:bCs/>
        </w:rPr>
        <w:t>αρ</w:t>
      </w:r>
      <w:proofErr w:type="spellEnd"/>
      <w:r>
        <w:rPr>
          <w:rFonts w:ascii="Calibri" w:eastAsia="Arial Unicode MS" w:hAnsi="Calibri" w:cs="Calibri"/>
          <w:bCs/>
        </w:rPr>
        <w:t>. …, στην Καλλιθέα, σε άπορη-άστεγη οικογένεια του Δήμου Καλλιθέας»</w:t>
      </w:r>
      <w:r>
        <w:rPr>
          <w:rFonts w:ascii="Calibri" w:hAnsi="Calibri" w:cs="Calibri"/>
          <w:bCs/>
        </w:rPr>
        <w:t xml:space="preserve">                           </w:t>
      </w:r>
    </w:p>
    <w:p w:rsidR="007F492E" w:rsidRDefault="007F492E" w:rsidP="007F492E">
      <w:pPr>
        <w:rPr>
          <w:rFonts w:ascii="Calibri" w:hAnsi="Calibri" w:cs="Calibri"/>
        </w:rPr>
      </w:pPr>
    </w:p>
    <w:p w:rsidR="007F492E" w:rsidRDefault="007F492E" w:rsidP="007F492E">
      <w:pPr>
        <w:rPr>
          <w:rFonts w:ascii="Calibri" w:hAnsi="Calibri" w:cs="Calibri"/>
        </w:rPr>
      </w:pPr>
    </w:p>
    <w:p w:rsidR="007F492E" w:rsidRDefault="007F492E" w:rsidP="007F492E">
      <w:pPr>
        <w:pStyle w:val="a3"/>
        <w:rPr>
          <w:rFonts w:ascii="Calibri" w:hAnsi="Calibri" w:cs="Calibri"/>
        </w:rPr>
      </w:pPr>
      <w:r>
        <w:rPr>
          <w:rFonts w:ascii="Calibri" w:hAnsi="Calibri" w:cs="Calibri"/>
        </w:rPr>
        <w:tab/>
        <w:t>Κύριε Πρόεδρε,</w:t>
      </w:r>
    </w:p>
    <w:p w:rsidR="007F492E" w:rsidRDefault="007F492E" w:rsidP="007F492E">
      <w:pPr>
        <w:pStyle w:val="a3"/>
        <w:rPr>
          <w:rFonts w:ascii="Calibri" w:hAnsi="Calibri" w:cs="Calibri"/>
        </w:rPr>
      </w:pPr>
      <w:r>
        <w:rPr>
          <w:rFonts w:ascii="Calibri" w:hAnsi="Calibri" w:cs="Calibri"/>
        </w:rPr>
        <w:tab/>
        <w:t>Σύμφωνα με τις διατάξεις του άρθρου 75 ν. 3463/2006, τομέας ε’ (Κοινωνικής Προστασίας και Αλληλεγγύης) περίπτωση 3, στους Δήμους, μεταξύ των άλλων, ανήκει και «</w:t>
      </w:r>
      <w:r>
        <w:rPr>
          <w:rFonts w:ascii="Calibri" w:hAnsi="Calibri" w:cs="Calibri"/>
          <w:i/>
          <w:iCs/>
        </w:rPr>
        <w:t>η μέριμνα για τη στήριξη αστέγων και οικονομικά αδυνάτων δημοτών, με την παραχώρηση δημοτικών και κοινοτικών οικοπέδων σε αυτούς ή με την παροχή χρηματικών βοηθημάτων, ειδών διαβίωσης και περίθαλψης σε κατοίκους που αντιμετωπίζουν σοβαρά προβλήματα διαβίωσης κατά τις  προβλέψεις αυτού του Κώδικα</w:t>
      </w:r>
      <w:r>
        <w:rPr>
          <w:rFonts w:ascii="Calibri" w:hAnsi="Calibri" w:cs="Calibri"/>
        </w:rPr>
        <w:t>».</w:t>
      </w:r>
    </w:p>
    <w:p w:rsidR="007F492E" w:rsidRDefault="007F492E" w:rsidP="007F492E">
      <w:pPr>
        <w:pStyle w:val="a3"/>
        <w:rPr>
          <w:rFonts w:ascii="Calibri" w:hAnsi="Calibri" w:cs="Calibri"/>
        </w:rPr>
      </w:pPr>
      <w:r>
        <w:rPr>
          <w:rFonts w:ascii="Calibri" w:hAnsi="Calibri" w:cs="Calibri"/>
        </w:rPr>
        <w:tab/>
        <w:t xml:space="preserve">Επίσης σύμφωνα με τις διατάξεις του άρθρου 94  ν. 3852/2010, παρ. 3.Β., στο ανωτέρω άρθρο 75 παρ. Ι του Κώδικα Δήμων και Κοινοτήτων υπό τον τομέα ε, στους Δήμους Προστέθηκαν μεταξύ των άλλων και οι αρμοδιότητες : «18. </w:t>
      </w:r>
      <w:r>
        <w:rPr>
          <w:rFonts w:ascii="Calibri" w:hAnsi="Calibri" w:cs="Calibri"/>
          <w:b/>
          <w:bCs/>
        </w:rPr>
        <w:t xml:space="preserve">Η δωρεάν παραχώρηση της χρήσης οικημάτων λόγω απορίας ή για άλλους σοβαρούς λόγους, </w:t>
      </w:r>
      <w:r>
        <w:rPr>
          <w:rFonts w:ascii="Calibri" w:hAnsi="Calibri" w:cs="Calibri"/>
        </w:rPr>
        <w:t>19.  Η αναγνώριση δικαιούχων στεγαστικής συνδρομής.»</w:t>
      </w:r>
    </w:p>
    <w:p w:rsidR="007F492E" w:rsidRDefault="007F492E" w:rsidP="007F492E">
      <w:pPr>
        <w:pStyle w:val="a3"/>
        <w:rPr>
          <w:rFonts w:ascii="Calibri" w:hAnsi="Calibri" w:cs="Calibri"/>
        </w:rPr>
      </w:pPr>
      <w:r>
        <w:rPr>
          <w:rFonts w:ascii="Calibri" w:hAnsi="Calibri" w:cs="Calibri"/>
        </w:rPr>
        <w:t xml:space="preserve"> </w:t>
      </w:r>
      <w:r>
        <w:rPr>
          <w:rFonts w:ascii="Calibri" w:hAnsi="Calibri" w:cs="Calibri"/>
        </w:rPr>
        <w:tab/>
        <w:t>Κατόπιν των ανωτέρω και σύμφωνα και  με τις διατάξεις του άρθρου 185 παρ. 2 του Ν. 3463/2006 (Κώδικας Δήμων και Κοινοτήτων), όπως συμπληρώθηκε με το άρθρο 272 του Ν 3852/2010, με απόφαση του Δημοτικού ή Κοινοτικού Συμβουλίου επιτρέπεται να παραχωρείται δωρεάν η χρήση δημοτικών ή κοινοτικών ακινήτων σε οικονομικά αδύνατους δημότες - δικαιούχους στεγαστικής συνδρομής.</w:t>
      </w:r>
    </w:p>
    <w:p w:rsidR="007F492E" w:rsidRDefault="007F492E" w:rsidP="007F492E">
      <w:pPr>
        <w:pStyle w:val="a3"/>
        <w:rPr>
          <w:rFonts w:ascii="Calibri" w:hAnsi="Calibri" w:cs="Calibri"/>
        </w:rPr>
      </w:pPr>
      <w:r>
        <w:rPr>
          <w:rFonts w:ascii="Calibri" w:hAnsi="Calibri" w:cs="Calibri"/>
        </w:rPr>
        <w:tab/>
        <w:t>Ήδη κατά το παρελθόν με τα από 25-06-2014, 10-07-2015, 20-06-2016, 10-07-2017, 28/06/2018, 24/06/2019, 17/7/2020, 17/7/2021, 07/07/2022, 06/07/2023 και 5/8/2024</w:t>
      </w:r>
      <w:r w:rsidRPr="00E10C3E">
        <w:rPr>
          <w:rFonts w:ascii="Calibri" w:hAnsi="Calibri" w:cs="Calibri"/>
        </w:rPr>
        <w:t xml:space="preserve"> ιδιωτικά συμφωνητικά</w:t>
      </w:r>
      <w:r>
        <w:rPr>
          <w:rFonts w:ascii="Calibri" w:hAnsi="Calibri" w:cs="Calibri"/>
        </w:rPr>
        <w:t xml:space="preserve"> παραχωρήθηκε δωρεάν στην οικογένεια του κ. Α. Χ. του Φ., η χρήση της υπ’ </w:t>
      </w:r>
      <w:proofErr w:type="spellStart"/>
      <w:r>
        <w:rPr>
          <w:rFonts w:ascii="Calibri" w:hAnsi="Calibri" w:cs="Calibri"/>
        </w:rPr>
        <w:t>αρ</w:t>
      </w:r>
      <w:proofErr w:type="spellEnd"/>
      <w:r>
        <w:rPr>
          <w:rFonts w:ascii="Calibri" w:hAnsi="Calibri" w:cs="Calibri"/>
        </w:rPr>
        <w:t xml:space="preserve">. (3) προσφυγικής κατοικίας του πρώτου (Α΄) ορόφου, που βρίσκεται στο Δήμο Καλλιθέας και επί της οδού Σ. </w:t>
      </w:r>
      <w:proofErr w:type="spellStart"/>
      <w:r>
        <w:rPr>
          <w:rFonts w:ascii="Calibri" w:hAnsi="Calibri" w:cs="Calibri"/>
        </w:rPr>
        <w:t>αρ</w:t>
      </w:r>
      <w:proofErr w:type="spellEnd"/>
      <w:r>
        <w:rPr>
          <w:rFonts w:ascii="Calibri" w:hAnsi="Calibri" w:cs="Calibri"/>
        </w:rPr>
        <w:t xml:space="preserve">. .., επιφανείας κατά </w:t>
      </w:r>
      <w:proofErr w:type="spellStart"/>
      <w:r>
        <w:rPr>
          <w:rFonts w:ascii="Calibri" w:hAnsi="Calibri" w:cs="Calibri"/>
        </w:rPr>
        <w:t>νεώτερη</w:t>
      </w:r>
      <w:proofErr w:type="spellEnd"/>
      <w:r>
        <w:rPr>
          <w:rFonts w:ascii="Calibri" w:hAnsi="Calibri" w:cs="Calibri"/>
        </w:rPr>
        <w:t xml:space="preserve"> καταμέτρηση </w:t>
      </w:r>
      <w:proofErr w:type="spellStart"/>
      <w:r>
        <w:rPr>
          <w:rFonts w:ascii="Calibri" w:hAnsi="Calibri" w:cs="Calibri"/>
        </w:rPr>
        <w:t>μ.τ</w:t>
      </w:r>
      <w:proofErr w:type="spellEnd"/>
      <w:r>
        <w:rPr>
          <w:rFonts w:ascii="Calibri" w:hAnsi="Calibri" w:cs="Calibri"/>
        </w:rPr>
        <w:t>.</w:t>
      </w:r>
      <w:r>
        <w:t xml:space="preserve"> </w:t>
      </w:r>
      <w:r>
        <w:rPr>
          <w:rFonts w:ascii="Calibri" w:hAnsi="Calibri" w:cs="Calibri"/>
        </w:rPr>
        <w:t xml:space="preserve">(51,47) και τακτοποιημένο χώρο σύμφωνα με το Ν. 4178/2013 επιφανείας </w:t>
      </w:r>
      <w:proofErr w:type="spellStart"/>
      <w:r>
        <w:rPr>
          <w:rFonts w:ascii="Calibri" w:hAnsi="Calibri" w:cs="Calibri"/>
        </w:rPr>
        <w:t>μ.τ</w:t>
      </w:r>
      <w:proofErr w:type="spellEnd"/>
      <w:r>
        <w:rPr>
          <w:rFonts w:ascii="Calibri" w:hAnsi="Calibri" w:cs="Calibri"/>
        </w:rPr>
        <w:t xml:space="preserve">. (5,88), για χρονικά διαστήματα ενός (1) έτους (από 25/06/2014 έως 24/06/2015), (από 10-07-2015 έως 09-07-2016), (από 10-07-2016 έως 09-07-2017), (από 10-07-2017 έως 09-07-2018), (από 10-07-2018 έως 09-07-2019), (από </w:t>
      </w:r>
      <w:r>
        <w:rPr>
          <w:rFonts w:ascii="Calibri" w:hAnsi="Calibri" w:cs="Calibri"/>
          <w:szCs w:val="24"/>
        </w:rPr>
        <w:t xml:space="preserve">10/7/2019 έως 09/7/2020), </w:t>
      </w:r>
      <w:r>
        <w:rPr>
          <w:rFonts w:ascii="Calibri" w:hAnsi="Calibri" w:cs="Calibri"/>
          <w:szCs w:val="24"/>
        </w:rPr>
        <w:lastRenderedPageBreak/>
        <w:t>(από 17/7/2020 έως 16/7/2021), (από 17/7/2021 έως 16/7/2022), (από 17/07/2022 έως 16/07/2023), (από 17/07/2023 έως 16/07/2024) και (από 5/8/2024 έως 4/8/2025) αντίστοιχα</w:t>
      </w:r>
      <w:r>
        <w:rPr>
          <w:rFonts w:ascii="Calibri" w:hAnsi="Calibri" w:cs="Calibri"/>
        </w:rPr>
        <w:t xml:space="preserve">, σε εκτέλεση των </w:t>
      </w:r>
      <w:proofErr w:type="spellStart"/>
      <w:r>
        <w:rPr>
          <w:rFonts w:ascii="Calibri" w:hAnsi="Calibri" w:cs="Calibri"/>
        </w:rPr>
        <w:t>υπ</w:t>
      </w:r>
      <w:proofErr w:type="spellEnd"/>
      <w:r>
        <w:rPr>
          <w:rFonts w:ascii="Calibri" w:hAnsi="Calibri" w:cs="Calibri"/>
        </w:rPr>
        <w:t xml:space="preserve">΄ </w:t>
      </w:r>
      <w:proofErr w:type="spellStart"/>
      <w:r>
        <w:rPr>
          <w:rFonts w:ascii="Calibri" w:hAnsi="Calibri" w:cs="Calibri"/>
        </w:rPr>
        <w:t>αρ</w:t>
      </w:r>
      <w:proofErr w:type="spellEnd"/>
      <w:r>
        <w:rPr>
          <w:rFonts w:ascii="Calibri" w:hAnsi="Calibri" w:cs="Calibri"/>
        </w:rPr>
        <w:t xml:space="preserve">. 255/23-06-2014, 314/2015, 240/2016, 287/2017, 399/25-6-2018, </w:t>
      </w:r>
      <w:r>
        <w:rPr>
          <w:rFonts w:ascii="Calibri" w:hAnsi="Calibri" w:cs="Calibri"/>
          <w:szCs w:val="24"/>
        </w:rPr>
        <w:t xml:space="preserve">265/19-06-2019, 141/15-07-2020, 105/13-07-2021, 127/04-07-2022, 181/03-07-2023 και 209/30-07-2024 </w:t>
      </w:r>
      <w:r>
        <w:rPr>
          <w:rFonts w:ascii="Calibri" w:hAnsi="Calibri" w:cs="Calibri"/>
        </w:rPr>
        <w:t>αποφάσεων του Δημοτικού Συμβουλίου.</w:t>
      </w:r>
    </w:p>
    <w:p w:rsidR="007F492E" w:rsidRDefault="007F492E" w:rsidP="007F492E">
      <w:pPr>
        <w:pStyle w:val="a3"/>
        <w:rPr>
          <w:rFonts w:ascii="Calibri" w:hAnsi="Calibri" w:cs="Calibri"/>
        </w:rPr>
      </w:pPr>
      <w:r>
        <w:rPr>
          <w:rFonts w:ascii="Calibri" w:hAnsi="Calibri" w:cs="Calibri"/>
        </w:rPr>
        <w:tab/>
        <w:t>Για την οικογένεια του κ. Α. Χ. σύμφωνα με τα προσκομιζόμενα:</w:t>
      </w:r>
    </w:p>
    <w:p w:rsidR="007F492E" w:rsidRDefault="007F492E" w:rsidP="007F492E">
      <w:pPr>
        <w:pStyle w:val="a3"/>
        <w:ind w:firstLine="720"/>
        <w:rPr>
          <w:rFonts w:ascii="Calibri" w:hAnsi="Calibri" w:cs="Calibri"/>
        </w:rPr>
      </w:pPr>
      <w:r>
        <w:rPr>
          <w:rFonts w:ascii="Calibri" w:hAnsi="Calibri" w:cs="Calibri"/>
        </w:rPr>
        <w:t xml:space="preserve">α) το υπ’ </w:t>
      </w:r>
      <w:proofErr w:type="spellStart"/>
      <w:r>
        <w:rPr>
          <w:rFonts w:ascii="Calibri" w:hAnsi="Calibri" w:cs="Calibri"/>
        </w:rPr>
        <w:t>αρ</w:t>
      </w:r>
      <w:proofErr w:type="spellEnd"/>
      <w:r>
        <w:rPr>
          <w:rFonts w:ascii="Calibri" w:hAnsi="Calibri" w:cs="Calibri"/>
        </w:rPr>
        <w:t xml:space="preserve">. </w:t>
      </w:r>
      <w:proofErr w:type="spellStart"/>
      <w:r>
        <w:rPr>
          <w:rFonts w:ascii="Calibri" w:hAnsi="Calibri" w:cs="Calibri"/>
        </w:rPr>
        <w:t>Πρωτ</w:t>
      </w:r>
      <w:proofErr w:type="spellEnd"/>
      <w:r>
        <w:rPr>
          <w:rFonts w:ascii="Calibri" w:hAnsi="Calibri" w:cs="Calibri"/>
        </w:rPr>
        <w:t xml:space="preserve">: </w:t>
      </w:r>
      <w:r w:rsidRPr="00665990">
        <w:rPr>
          <w:rFonts w:ascii="Calibri" w:hAnsi="Calibri" w:cs="Calibri"/>
        </w:rPr>
        <w:t>35383</w:t>
      </w:r>
      <w:r>
        <w:rPr>
          <w:rFonts w:ascii="Calibri" w:hAnsi="Calibri" w:cs="Calibri"/>
        </w:rPr>
        <w:t>/02-07-2025 έγγ</w:t>
      </w:r>
      <w:r w:rsidRPr="00665990">
        <w:rPr>
          <w:rFonts w:ascii="Calibri" w:hAnsi="Calibri" w:cs="Calibri"/>
        </w:rPr>
        <w:t>ραφο</w:t>
      </w:r>
      <w:r>
        <w:rPr>
          <w:rFonts w:ascii="Calibri" w:hAnsi="Calibri" w:cs="Calibri"/>
        </w:rPr>
        <w:t xml:space="preserve"> της Δ/</w:t>
      </w:r>
      <w:proofErr w:type="spellStart"/>
      <w:r>
        <w:rPr>
          <w:rFonts w:ascii="Calibri" w:hAnsi="Calibri" w:cs="Calibri"/>
        </w:rPr>
        <w:t>νσης</w:t>
      </w:r>
      <w:proofErr w:type="spellEnd"/>
      <w:r>
        <w:rPr>
          <w:rFonts w:ascii="Calibri" w:hAnsi="Calibri" w:cs="Calibri"/>
        </w:rPr>
        <w:t xml:space="preserve"> Κοινωνικής Πολιτικής του τμήματος υγείας και </w:t>
      </w:r>
      <w:proofErr w:type="spellStart"/>
      <w:r>
        <w:rPr>
          <w:rFonts w:ascii="Calibri" w:hAnsi="Calibri" w:cs="Calibri"/>
        </w:rPr>
        <w:t>κοιν</w:t>
      </w:r>
      <w:proofErr w:type="spellEnd"/>
      <w:r>
        <w:rPr>
          <w:rFonts w:ascii="Calibri" w:hAnsi="Calibri" w:cs="Calibri"/>
        </w:rPr>
        <w:t>. προστασίας του Δήμου Καλλιθέας και</w:t>
      </w:r>
    </w:p>
    <w:p w:rsidR="007F492E" w:rsidRDefault="007F492E" w:rsidP="007F492E">
      <w:pPr>
        <w:pStyle w:val="a3"/>
        <w:ind w:firstLine="720"/>
        <w:rPr>
          <w:rFonts w:ascii="Calibri" w:hAnsi="Calibri" w:cs="Calibri"/>
        </w:rPr>
      </w:pPr>
      <w:r>
        <w:rPr>
          <w:rFonts w:ascii="Calibri" w:hAnsi="Calibri" w:cs="Calibri"/>
        </w:rPr>
        <w:t>β) την από 02-07-2025 έκθεση κοινωνικής έρευνας της Κοινωνικής Λειτουργού  του Δήμου Καλλιθέας</w:t>
      </w:r>
    </w:p>
    <w:p w:rsidR="007F492E" w:rsidRDefault="007F492E" w:rsidP="007F492E">
      <w:pPr>
        <w:pStyle w:val="a3"/>
        <w:rPr>
          <w:rFonts w:ascii="Calibri" w:hAnsi="Calibri" w:cs="Calibri"/>
        </w:rPr>
      </w:pPr>
      <w:r>
        <w:rPr>
          <w:rFonts w:ascii="Calibri" w:hAnsi="Calibri" w:cs="Calibri"/>
        </w:rPr>
        <w:t>προκύπτει ότι η οικογένεια του κ. Α. Χ. παραμένει οικονομικά αδύνατη και εξακολουθεί να έχει ανάγκη στεγαστικής συνδρομής.</w:t>
      </w:r>
    </w:p>
    <w:p w:rsidR="007F492E" w:rsidRDefault="007F492E" w:rsidP="007F492E">
      <w:pPr>
        <w:pStyle w:val="a3"/>
        <w:ind w:firstLine="720"/>
        <w:rPr>
          <w:rFonts w:ascii="Calibri" w:hAnsi="Calibri" w:cs="Calibri"/>
        </w:rPr>
      </w:pPr>
      <w:r>
        <w:rPr>
          <w:rFonts w:ascii="Calibri" w:hAnsi="Calibri" w:cs="Calibri"/>
        </w:rPr>
        <w:t xml:space="preserve">Λαμβάνοντας υπόψη τα ανωτέρω και έχοντας υπόψη τις ως άνω διατάξεις, παρακαλείται το Δημοτικό Συμβούλιο όπως </w:t>
      </w:r>
      <w:r>
        <w:rPr>
          <w:rFonts w:ascii="Calibri" w:hAnsi="Calibri" w:cs="Calibri"/>
          <w:b/>
        </w:rPr>
        <w:t>εγκρίνει την παράταση της δωρεάν παραχώρησης της χρήσης του ακινήτου</w:t>
      </w:r>
      <w:r>
        <w:rPr>
          <w:rFonts w:ascii="Calibri" w:hAnsi="Calibri" w:cs="Calibri"/>
        </w:rPr>
        <w:t xml:space="preserve"> (υπ’ </w:t>
      </w:r>
      <w:proofErr w:type="spellStart"/>
      <w:r>
        <w:rPr>
          <w:rFonts w:ascii="Calibri" w:hAnsi="Calibri" w:cs="Calibri"/>
        </w:rPr>
        <w:t>αρ</w:t>
      </w:r>
      <w:proofErr w:type="spellEnd"/>
      <w:r>
        <w:rPr>
          <w:rFonts w:ascii="Calibri" w:hAnsi="Calibri" w:cs="Calibri"/>
        </w:rPr>
        <w:t xml:space="preserve">. (3) προσφυγικής κατοικίας του πρώτου (Α΄) ορόφου, που βρίσκεται στο Δήμο Καλλιθέας και επί της οδού </w:t>
      </w:r>
      <w:r>
        <w:rPr>
          <w:rFonts w:ascii="Calibri" w:hAnsi="Calibri" w:cs="Calibri"/>
          <w:b/>
        </w:rPr>
        <w:t xml:space="preserve">Σ. </w:t>
      </w:r>
      <w:proofErr w:type="spellStart"/>
      <w:r>
        <w:rPr>
          <w:rFonts w:ascii="Calibri" w:hAnsi="Calibri" w:cs="Calibri"/>
          <w:b/>
        </w:rPr>
        <w:t>αρ</w:t>
      </w:r>
      <w:proofErr w:type="spellEnd"/>
      <w:r>
        <w:rPr>
          <w:rFonts w:ascii="Calibri" w:hAnsi="Calibri" w:cs="Calibri"/>
          <w:b/>
        </w:rPr>
        <w:t>. ..</w:t>
      </w:r>
      <w:r>
        <w:rPr>
          <w:rFonts w:ascii="Calibri" w:hAnsi="Calibri" w:cs="Calibri"/>
        </w:rPr>
        <w:t xml:space="preserve">, το οποίο περιήλθε στην ιδιοκτησία του Δήμου μας, με το υπ’ </w:t>
      </w:r>
      <w:proofErr w:type="spellStart"/>
      <w:r>
        <w:rPr>
          <w:rFonts w:ascii="Calibri" w:hAnsi="Calibri" w:cs="Calibri"/>
        </w:rPr>
        <w:t>αριθμ</w:t>
      </w:r>
      <w:proofErr w:type="spellEnd"/>
      <w:r>
        <w:rPr>
          <w:rFonts w:ascii="Calibri" w:hAnsi="Calibri" w:cs="Calibri"/>
        </w:rPr>
        <w:t>. 48.981/20-05-2014 συμβόλαιο αγοράς, της συμβολ</w:t>
      </w:r>
      <w:r w:rsidR="00414946">
        <w:rPr>
          <w:rFonts w:ascii="Calibri" w:hAnsi="Calibri" w:cs="Calibri"/>
        </w:rPr>
        <w:t>αιογράφου Καλλιθέας Γ. Α. – Ζ</w:t>
      </w:r>
      <w:r>
        <w:rPr>
          <w:rFonts w:ascii="Calibri" w:hAnsi="Calibri" w:cs="Calibri"/>
        </w:rPr>
        <w:t xml:space="preserve">, επιφανείας κατά </w:t>
      </w:r>
      <w:proofErr w:type="spellStart"/>
      <w:r>
        <w:rPr>
          <w:rFonts w:ascii="Calibri" w:hAnsi="Calibri" w:cs="Calibri"/>
        </w:rPr>
        <w:t>νεώτερη</w:t>
      </w:r>
      <w:proofErr w:type="spellEnd"/>
      <w:r>
        <w:rPr>
          <w:rFonts w:ascii="Calibri" w:hAnsi="Calibri" w:cs="Calibri"/>
        </w:rPr>
        <w:t xml:space="preserve"> καταμέτρηση </w:t>
      </w:r>
      <w:proofErr w:type="spellStart"/>
      <w:r>
        <w:rPr>
          <w:rFonts w:ascii="Calibri" w:hAnsi="Calibri" w:cs="Calibri"/>
        </w:rPr>
        <w:t>μ.τ</w:t>
      </w:r>
      <w:proofErr w:type="spellEnd"/>
      <w:r>
        <w:rPr>
          <w:rFonts w:ascii="Calibri" w:hAnsi="Calibri" w:cs="Calibri"/>
        </w:rPr>
        <w:t xml:space="preserve">. (51,47) και τακτοποιημένο χώρο σύμφωνα με το Ν. 4178/2013 επιφανείας </w:t>
      </w:r>
      <w:proofErr w:type="spellStart"/>
      <w:r>
        <w:rPr>
          <w:rFonts w:ascii="Calibri" w:hAnsi="Calibri" w:cs="Calibri"/>
        </w:rPr>
        <w:t>μ.τ</w:t>
      </w:r>
      <w:proofErr w:type="spellEnd"/>
      <w:r>
        <w:rPr>
          <w:rFonts w:ascii="Calibri" w:hAnsi="Calibri" w:cs="Calibri"/>
        </w:rPr>
        <w:t xml:space="preserve">. (5,88)}, </w:t>
      </w:r>
      <w:r>
        <w:rPr>
          <w:rFonts w:ascii="Calibri" w:hAnsi="Calibri" w:cs="Calibri"/>
          <w:b/>
        </w:rPr>
        <w:t>στον κ. Α. Χ.</w:t>
      </w:r>
      <w:r>
        <w:rPr>
          <w:rFonts w:ascii="Calibri" w:hAnsi="Calibri" w:cs="Calibri"/>
        </w:rPr>
        <w:t xml:space="preserve"> του Φ. </w:t>
      </w:r>
      <w:r>
        <w:rPr>
          <w:rFonts w:ascii="Calibri" w:hAnsi="Calibri" w:cs="Calibri"/>
          <w:b/>
        </w:rPr>
        <w:t>και της οικογενείας του</w:t>
      </w:r>
      <w:r>
        <w:rPr>
          <w:rFonts w:ascii="Calibri" w:hAnsi="Calibri" w:cs="Calibri"/>
        </w:rPr>
        <w:t xml:space="preserve">, για χρονικό διάστημα ενός έτους, από την υπογραφή του ιδιωτικού συμφωνητικού, ως </w:t>
      </w:r>
      <w:proofErr w:type="spellStart"/>
      <w:r>
        <w:rPr>
          <w:rFonts w:ascii="Calibri" w:hAnsi="Calibri" w:cs="Calibri"/>
        </w:rPr>
        <w:t>πληρούντες</w:t>
      </w:r>
      <w:proofErr w:type="spellEnd"/>
      <w:r>
        <w:rPr>
          <w:rFonts w:ascii="Calibri" w:hAnsi="Calibri" w:cs="Calibri"/>
        </w:rPr>
        <w:t xml:space="preserve"> τις νόμιμες προϋποθέσεις της παράτασης της δωρεάν παραχώρησης.</w:t>
      </w:r>
    </w:p>
    <w:p w:rsidR="007F492E" w:rsidRDefault="007F492E" w:rsidP="007F492E">
      <w:pPr>
        <w:pStyle w:val="a3"/>
        <w:rPr>
          <w:rFonts w:ascii="Calibri" w:hAnsi="Calibri" w:cs="Calibri"/>
        </w:rPr>
      </w:pPr>
      <w:r>
        <w:rPr>
          <w:rFonts w:ascii="Calibri" w:hAnsi="Calibri" w:cs="Calibri"/>
        </w:rPr>
        <w:t xml:space="preserve">         Οι όροι της παράτασης της δωρεάν παραχώρησης της χρήσης του ακινήτου (προσφυγική κατοικία) εξακολουθούν να  είναι οι ακόλουθοι:</w:t>
      </w:r>
    </w:p>
    <w:p w:rsidR="007F492E" w:rsidRDefault="007F492E" w:rsidP="007F492E">
      <w:pPr>
        <w:pStyle w:val="a3"/>
        <w:numPr>
          <w:ilvl w:val="0"/>
          <w:numId w:val="3"/>
        </w:numPr>
        <w:rPr>
          <w:rFonts w:ascii="Calibri" w:hAnsi="Calibri" w:cs="Calibri"/>
        </w:rPr>
      </w:pPr>
      <w:r>
        <w:rPr>
          <w:rFonts w:ascii="Calibri" w:hAnsi="Calibri" w:cs="Calibri"/>
        </w:rPr>
        <w:t>Η χρήση των χώρων της ανωτέρω περιγραφόμενης προσφυγικής κατοικίας από τον κ. Α. Χ. και της οικογενείας του, γίνεται χωρίς αντάλλαγμα και για χρονικό διάστημα ενός (1) έτους, από την υπογραφή του σχετικού ιδιωτικού συμφωνητικού.</w:t>
      </w:r>
    </w:p>
    <w:p w:rsidR="007F492E" w:rsidRDefault="007F492E" w:rsidP="007F492E">
      <w:pPr>
        <w:pStyle w:val="a3"/>
        <w:numPr>
          <w:ilvl w:val="0"/>
          <w:numId w:val="3"/>
        </w:numPr>
        <w:rPr>
          <w:rFonts w:ascii="Calibri" w:hAnsi="Calibri" w:cs="Calibri"/>
        </w:rPr>
      </w:pPr>
      <w:r>
        <w:rPr>
          <w:rFonts w:ascii="Calibri" w:hAnsi="Calibri" w:cs="Calibri"/>
        </w:rPr>
        <w:t>Ο «Δήμος Καλλιθέας» δύναται να ανακαλέσει την απόφαση για την παράταση της δωρεάν παραχώρησης της χρήσης του ακινήτου (προσφυγικό διαμέρισμα-Α’ ορόφου) προς το «δικαιούχο» και την οικογένειά του, με τον ίδιο τρόπο, δηλαδή με απόφαση του Δημοτικού Συμβουλίου, ύστερα από έγγραφη ειδοποίησή του «δικαιούχου» και της οικογενείας του, προ εύλογου χρονικού διαστήματος.</w:t>
      </w:r>
    </w:p>
    <w:p w:rsidR="007F492E" w:rsidRDefault="007F492E" w:rsidP="007F492E">
      <w:pPr>
        <w:pStyle w:val="a3"/>
        <w:numPr>
          <w:ilvl w:val="0"/>
          <w:numId w:val="3"/>
        </w:numPr>
        <w:rPr>
          <w:rFonts w:ascii="Calibri" w:hAnsi="Calibri" w:cs="Calibri"/>
        </w:rPr>
      </w:pPr>
      <w:r>
        <w:rPr>
          <w:rFonts w:ascii="Calibri" w:hAnsi="Calibri" w:cs="Calibri"/>
        </w:rPr>
        <w:t>Ο «Δήμος Καλλιθέας» δύναται επίσης να ανακαλέσει την απόφαση για την παράταση της δωρεάν παραχώρησης της χρήσης της παραχωρούμενης προσφυγικής κατοικίας, με απόφαση του Δημοτικού Συμβουλίου, σε περίπτωση παύσεως συνδρομής των προϋποθέσεων που αναφέρονται στην από 02/07/2025 Έκθεση Κοινωνικής Έρευνας της Κοινωνικής Λειτουργού του Δήμου στο πρόσωπο του «δικαιούχου» και της οικογενείας του.</w:t>
      </w:r>
    </w:p>
    <w:p w:rsidR="007F492E" w:rsidRDefault="007F492E" w:rsidP="007F492E">
      <w:pPr>
        <w:pStyle w:val="a3"/>
        <w:numPr>
          <w:ilvl w:val="0"/>
          <w:numId w:val="3"/>
        </w:numPr>
        <w:rPr>
          <w:rFonts w:ascii="Calibri" w:hAnsi="Calibri" w:cs="Calibri"/>
        </w:rPr>
      </w:pPr>
      <w:r>
        <w:rPr>
          <w:rFonts w:ascii="Calibri" w:hAnsi="Calibri" w:cs="Calibri"/>
        </w:rPr>
        <w:t>Για την στέγασή του ο «δικαιούχος» και η οικογένειά του θα χρησιμοποιούν όλους τους χώρους της παραχωρούμενης προσφυγικής κατοικίας (κύριους και βοηθητικούς).</w:t>
      </w:r>
    </w:p>
    <w:p w:rsidR="007F492E" w:rsidRDefault="007F492E" w:rsidP="007F492E">
      <w:pPr>
        <w:pStyle w:val="a3"/>
        <w:numPr>
          <w:ilvl w:val="0"/>
          <w:numId w:val="3"/>
        </w:numPr>
        <w:rPr>
          <w:rFonts w:ascii="Calibri" w:hAnsi="Calibri" w:cs="Calibri"/>
        </w:rPr>
      </w:pPr>
      <w:r>
        <w:rPr>
          <w:rFonts w:ascii="Calibri" w:hAnsi="Calibri" w:cs="Calibri"/>
        </w:rPr>
        <w:t xml:space="preserve">Οποιαδήποτε εν συνεχεία της εγκατάστασης του «δικαιούχου» και της οικογενείας του διαρρύθμισης του παραχωρούμενου διαμερίσματος, θα τελεί υπό την προηγούμενη έγκριση του «Δήμου Καλλιθέας», θα </w:t>
      </w:r>
      <w:r>
        <w:rPr>
          <w:rFonts w:ascii="Calibri" w:hAnsi="Calibri" w:cs="Calibri"/>
        </w:rPr>
        <w:lastRenderedPageBreak/>
        <w:t>εκτελείται με δαπάνες του «δικαιούχου» και θα παραμένει μετά τη λήξη της παραχώρησης προς όφελος του ακινήτου, χωρίς κανένα δικαίωμα του «δικαιούχου» για αφαίρεση ή αποζημίωση.</w:t>
      </w:r>
    </w:p>
    <w:p w:rsidR="007F492E" w:rsidRDefault="007F492E" w:rsidP="007F492E">
      <w:pPr>
        <w:pStyle w:val="a3"/>
        <w:numPr>
          <w:ilvl w:val="0"/>
          <w:numId w:val="3"/>
        </w:numPr>
        <w:rPr>
          <w:rFonts w:ascii="Calibri" w:hAnsi="Calibri" w:cs="Calibri"/>
        </w:rPr>
      </w:pPr>
      <w:r>
        <w:rPr>
          <w:rFonts w:ascii="Calibri" w:hAnsi="Calibri" w:cs="Calibri"/>
        </w:rPr>
        <w:t>Ο «δικαιούχος» έχει την υποχρέωση για την κάλυψη των λειτουργικών δαπανών του ακινήτου.</w:t>
      </w:r>
    </w:p>
    <w:p w:rsidR="007F492E" w:rsidRDefault="007F492E" w:rsidP="007F492E">
      <w:pPr>
        <w:pStyle w:val="a3"/>
        <w:numPr>
          <w:ilvl w:val="0"/>
          <w:numId w:val="3"/>
        </w:numPr>
        <w:rPr>
          <w:rFonts w:ascii="Calibri" w:hAnsi="Calibri" w:cs="Calibri"/>
        </w:rPr>
      </w:pPr>
      <w:r>
        <w:rPr>
          <w:rFonts w:ascii="Calibri" w:hAnsi="Calibri" w:cs="Calibri"/>
        </w:rPr>
        <w:t>Ο «δικαιούχος» θα αναλάβει την ευθύνη της εξόφλησης των σχετικών λογαριασμών σύνδεσης του ακινήτου (προσφυγικού διαμερίσματος) με ΔΕΗ και ΕΥΔΑΠ, με δικά του έξοδα,  επιδεικνύοντας τις σχετικές αποδείξεις στο «Δήμο Καλλιθέας».</w:t>
      </w:r>
    </w:p>
    <w:p w:rsidR="007F492E" w:rsidRDefault="007F492E" w:rsidP="007F492E">
      <w:pPr>
        <w:pStyle w:val="a3"/>
        <w:numPr>
          <w:ilvl w:val="0"/>
          <w:numId w:val="3"/>
        </w:numPr>
        <w:rPr>
          <w:rFonts w:ascii="Calibri" w:hAnsi="Calibri" w:cs="Calibri"/>
        </w:rPr>
      </w:pPr>
      <w:r>
        <w:rPr>
          <w:rFonts w:ascii="Calibri" w:hAnsi="Calibri" w:cs="Calibri"/>
        </w:rPr>
        <w:t>Ο «δικαιούχος» και η οικογένειά του δε δικαιούνται να παραχωρούν σε οποιονδήποτε τρίτο τη χρήση τμήματος ή του συνόλου του προσφυγικού διαμερίσματος με ή χωρίς αντάλλαγμα και δεν επιτρέπεται να μεταβάλλουν την ως άνω χρήση του ακινήτου.</w:t>
      </w:r>
    </w:p>
    <w:p w:rsidR="007F492E" w:rsidRDefault="007F492E" w:rsidP="007F492E">
      <w:pPr>
        <w:pStyle w:val="a3"/>
        <w:numPr>
          <w:ilvl w:val="0"/>
          <w:numId w:val="3"/>
        </w:numPr>
        <w:rPr>
          <w:rFonts w:ascii="Calibri" w:hAnsi="Calibri" w:cs="Calibri"/>
        </w:rPr>
      </w:pPr>
      <w:r>
        <w:rPr>
          <w:rFonts w:ascii="Calibri" w:hAnsi="Calibri" w:cs="Calibri"/>
        </w:rPr>
        <w:t>Ο «δικαιούχος» και η οικογένειά του υποχρεούνται να κάνουν καλή χρήση του παραχωρούμενου προσφυγικού διαμερίσματος. Ομοίως, υποχρεούνται να διατηρούν το παραχωρούμενο ακίνητο καθαρό και να το χρησιμοποιούν σύμφωνα με τη χρήση του και να ενημερώνουν το «Δήμο Καλλιθέας» για τυχόν κινδύνους ή ζημιές του ακινήτου</w:t>
      </w:r>
    </w:p>
    <w:p w:rsidR="007F492E" w:rsidRDefault="007F492E" w:rsidP="007F492E">
      <w:pPr>
        <w:pStyle w:val="a3"/>
        <w:ind w:left="780"/>
        <w:rPr>
          <w:rFonts w:ascii="Calibri" w:hAnsi="Calibri" w:cs="Calibri"/>
        </w:rPr>
      </w:pPr>
    </w:p>
    <w:p w:rsidR="007F492E" w:rsidRDefault="007F492E" w:rsidP="007F492E">
      <w:pPr>
        <w:pStyle w:val="a3"/>
        <w:rPr>
          <w:rFonts w:ascii="Calibri" w:hAnsi="Calibri" w:cs="Calibri"/>
        </w:rPr>
      </w:pPr>
      <w:r>
        <w:rPr>
          <w:rFonts w:ascii="Calibri" w:eastAsia="Arial Unicode MS" w:hAnsi="Calibri" w:cs="Calibri"/>
          <w:bCs/>
          <w:szCs w:val="24"/>
        </w:rPr>
        <w:tab/>
      </w:r>
      <w:r>
        <w:rPr>
          <w:rFonts w:ascii="Calibri" w:hAnsi="Calibri" w:cs="Calibri"/>
        </w:rPr>
        <w:t>Από την απόφαση αυτή δεν θα προκληθεί δαπάνη σε βάρος του τρέχοντος προϋπολογισμού του Δήμου.</w:t>
      </w:r>
    </w:p>
    <w:p w:rsidR="007F492E" w:rsidRDefault="007F492E" w:rsidP="007F492E">
      <w:pPr>
        <w:ind w:right="491"/>
        <w:rPr>
          <w:rFonts w:ascii="Calibri" w:hAnsi="Calibri" w:cs="Calibri"/>
        </w:rPr>
      </w:pPr>
    </w:p>
    <w:p w:rsidR="007F492E" w:rsidRDefault="007F492E" w:rsidP="007F492E">
      <w:pPr>
        <w:ind w:right="491"/>
        <w:rPr>
          <w:rFonts w:ascii="Calibri" w:hAnsi="Calibri" w:cs="Calibri"/>
        </w:rPr>
      </w:pPr>
    </w:p>
    <w:p w:rsidR="007F492E" w:rsidRDefault="007F492E" w:rsidP="007F492E">
      <w:pPr>
        <w:pStyle w:val="1"/>
        <w:rPr>
          <w:rFonts w:ascii="Calibri" w:hAnsi="Calibri" w:cs="Calibri"/>
        </w:rPr>
      </w:pPr>
      <w:r>
        <w:rPr>
          <w:rFonts w:ascii="Calibri" w:hAnsi="Calibri" w:cs="Calibri"/>
          <w:sz w:val="18"/>
        </w:rPr>
        <w:t>Συνημμένα</w:t>
      </w:r>
    </w:p>
    <w:p w:rsidR="007F492E" w:rsidRDefault="007F492E" w:rsidP="007F492E">
      <w:pPr>
        <w:pStyle w:val="21"/>
        <w:numPr>
          <w:ilvl w:val="0"/>
          <w:numId w:val="2"/>
        </w:numPr>
        <w:rPr>
          <w:rFonts w:ascii="Calibri" w:hAnsi="Calibri" w:cs="Calibri"/>
        </w:rPr>
      </w:pPr>
      <w:r>
        <w:rPr>
          <w:rFonts w:ascii="Calibri" w:hAnsi="Calibri" w:cs="Calibri"/>
        </w:rPr>
        <w:t xml:space="preserve">Το υπ’ </w:t>
      </w:r>
      <w:proofErr w:type="spellStart"/>
      <w:r>
        <w:rPr>
          <w:rFonts w:ascii="Calibri" w:hAnsi="Calibri" w:cs="Calibri"/>
        </w:rPr>
        <w:t>αρ</w:t>
      </w:r>
      <w:proofErr w:type="spellEnd"/>
      <w:r>
        <w:rPr>
          <w:rFonts w:ascii="Calibri" w:hAnsi="Calibri" w:cs="Calibri"/>
        </w:rPr>
        <w:t xml:space="preserve">. </w:t>
      </w:r>
      <w:proofErr w:type="spellStart"/>
      <w:r>
        <w:rPr>
          <w:rFonts w:ascii="Calibri" w:hAnsi="Calibri" w:cs="Calibri"/>
        </w:rPr>
        <w:t>Πρωτ</w:t>
      </w:r>
      <w:proofErr w:type="spellEnd"/>
      <w:r>
        <w:rPr>
          <w:rFonts w:ascii="Calibri" w:hAnsi="Calibri" w:cs="Calibri"/>
        </w:rPr>
        <w:t xml:space="preserve">. </w:t>
      </w:r>
      <w:r w:rsidRPr="00665990">
        <w:rPr>
          <w:rFonts w:ascii="Calibri" w:hAnsi="Calibri" w:cs="Calibri"/>
        </w:rPr>
        <w:t>35383/02-07-2025</w:t>
      </w:r>
      <w:r>
        <w:rPr>
          <w:rFonts w:ascii="Calibri" w:hAnsi="Calibri" w:cs="Calibri"/>
        </w:rPr>
        <w:t xml:space="preserve"> υπηρεσιακό σημείωμα της Δ/</w:t>
      </w:r>
      <w:proofErr w:type="spellStart"/>
      <w:r>
        <w:rPr>
          <w:rFonts w:ascii="Calibri" w:hAnsi="Calibri" w:cs="Calibri"/>
        </w:rPr>
        <w:t>νσης</w:t>
      </w:r>
      <w:proofErr w:type="spellEnd"/>
      <w:r>
        <w:rPr>
          <w:rFonts w:ascii="Calibri" w:hAnsi="Calibri" w:cs="Calibri"/>
        </w:rPr>
        <w:t xml:space="preserve"> Κοινωνικής Πολιτικής του Τμήματος Υγείας και Κοινωνικής Προστασίας του Δήμου Καλλιθέας</w:t>
      </w:r>
    </w:p>
    <w:p w:rsidR="007F492E" w:rsidRDefault="007F492E" w:rsidP="007F492E">
      <w:pPr>
        <w:pStyle w:val="21"/>
        <w:numPr>
          <w:ilvl w:val="0"/>
          <w:numId w:val="2"/>
        </w:numPr>
        <w:rPr>
          <w:rFonts w:ascii="Calibri" w:hAnsi="Calibri" w:cs="Calibri"/>
        </w:rPr>
      </w:pPr>
      <w:r>
        <w:rPr>
          <w:rFonts w:ascii="Calibri" w:hAnsi="Calibri" w:cs="Calibri"/>
        </w:rPr>
        <w:t>η από 02-07-2025  Έκθεση Κοινωνικής Έρευνας της Κοινωνικής Λειτουργού του Δήμου Καλλιθέας</w:t>
      </w:r>
    </w:p>
    <w:p w:rsidR="007F492E" w:rsidRDefault="007F492E" w:rsidP="007F492E">
      <w:pPr>
        <w:ind w:right="491"/>
        <w:rPr>
          <w:rFonts w:ascii="Calibri" w:hAnsi="Calibri" w:cs="Calibri"/>
          <w:sz w:val="18"/>
        </w:rPr>
      </w:pPr>
    </w:p>
    <w:p w:rsidR="007F492E" w:rsidRDefault="007F492E" w:rsidP="007F492E">
      <w:pPr>
        <w:ind w:right="491"/>
        <w:rPr>
          <w:rFonts w:ascii="Calibri" w:hAnsi="Calibri" w:cs="Calibri"/>
          <w:sz w:val="18"/>
        </w:rPr>
      </w:pPr>
    </w:p>
    <w:p w:rsidR="007F492E" w:rsidRDefault="007F492E" w:rsidP="007F492E">
      <w:pPr>
        <w:ind w:right="491"/>
        <w:rPr>
          <w:rFonts w:ascii="Calibri" w:hAnsi="Calibri" w:cs="Calibri"/>
          <w:sz w:val="18"/>
        </w:rPr>
      </w:pPr>
    </w:p>
    <w:p w:rsidR="007F492E" w:rsidRDefault="007F492E" w:rsidP="007F492E">
      <w:pPr>
        <w:ind w:right="491"/>
        <w:rPr>
          <w:rFonts w:ascii="Calibri" w:hAnsi="Calibri" w:cs="Calibri"/>
        </w:rPr>
      </w:pPr>
    </w:p>
    <w:p w:rsidR="007F492E" w:rsidRDefault="007F492E" w:rsidP="007F492E">
      <w:pPr>
        <w:spacing w:line="240" w:lineRule="atLeast"/>
        <w:rPr>
          <w:rFonts w:ascii="Calibri" w:hAnsi="Calibri" w:cs="Calibri"/>
          <w:sz w:val="16"/>
          <w:szCs w:val="16"/>
        </w:rPr>
      </w:pPr>
      <w:r>
        <w:rPr>
          <w:rFonts w:ascii="Calibri" w:hAnsi="Calibri" w:cs="Calibri"/>
        </w:rPr>
        <w:t xml:space="preserve">  </w:t>
      </w:r>
      <w:proofErr w:type="spellStart"/>
      <w:r>
        <w:rPr>
          <w:rFonts w:ascii="Calibri" w:hAnsi="Calibri" w:cs="Calibri"/>
          <w:sz w:val="16"/>
          <w:szCs w:val="16"/>
          <w:u w:val="single"/>
        </w:rPr>
        <w:t>Εσωτ</w:t>
      </w:r>
      <w:proofErr w:type="spellEnd"/>
      <w:r>
        <w:rPr>
          <w:rFonts w:ascii="Calibri" w:hAnsi="Calibri" w:cs="Calibri"/>
          <w:sz w:val="16"/>
          <w:szCs w:val="16"/>
          <w:u w:val="single"/>
        </w:rPr>
        <w:t>. διανομή</w:t>
      </w:r>
      <w:r>
        <w:rPr>
          <w:rFonts w:ascii="Calibri" w:hAnsi="Calibri" w:cs="Calibri"/>
        </w:rPr>
        <w:t xml:space="preserve">      </w:t>
      </w:r>
    </w:p>
    <w:p w:rsidR="007F492E" w:rsidRDefault="007F492E" w:rsidP="007F492E">
      <w:pPr>
        <w:spacing w:line="240" w:lineRule="atLeast"/>
        <w:rPr>
          <w:rFonts w:ascii="Calibri" w:hAnsi="Calibri" w:cs="Calibri"/>
          <w:sz w:val="16"/>
          <w:szCs w:val="16"/>
        </w:rPr>
      </w:pPr>
      <w:r>
        <w:rPr>
          <w:rFonts w:ascii="Calibri" w:hAnsi="Calibri" w:cs="Calibri"/>
          <w:sz w:val="16"/>
          <w:szCs w:val="16"/>
        </w:rPr>
        <w:t>-</w:t>
      </w:r>
      <w:proofErr w:type="spellStart"/>
      <w:r>
        <w:rPr>
          <w:rFonts w:ascii="Calibri" w:hAnsi="Calibri" w:cs="Calibri"/>
          <w:sz w:val="16"/>
          <w:szCs w:val="16"/>
        </w:rPr>
        <w:t>Γρ</w:t>
      </w:r>
      <w:proofErr w:type="spellEnd"/>
      <w:r>
        <w:rPr>
          <w:rFonts w:ascii="Calibri" w:hAnsi="Calibri" w:cs="Calibri"/>
          <w:sz w:val="16"/>
          <w:szCs w:val="16"/>
        </w:rPr>
        <w:t>. Δημάρχου</w:t>
      </w:r>
    </w:p>
    <w:p w:rsidR="007F492E" w:rsidRDefault="007F492E" w:rsidP="007F492E">
      <w:pPr>
        <w:spacing w:line="240" w:lineRule="atLeast"/>
        <w:rPr>
          <w:rFonts w:ascii="Calibri" w:hAnsi="Calibri" w:cs="Calibri"/>
          <w:sz w:val="16"/>
        </w:rPr>
      </w:pPr>
      <w:r>
        <w:rPr>
          <w:rFonts w:ascii="Calibri" w:hAnsi="Calibri" w:cs="Calibri"/>
          <w:sz w:val="16"/>
          <w:szCs w:val="16"/>
        </w:rPr>
        <w:t>-</w:t>
      </w:r>
      <w:proofErr w:type="spellStart"/>
      <w:r>
        <w:rPr>
          <w:rFonts w:ascii="Calibri" w:hAnsi="Calibri" w:cs="Calibri"/>
          <w:sz w:val="16"/>
          <w:szCs w:val="16"/>
        </w:rPr>
        <w:t>Γρ</w:t>
      </w:r>
      <w:proofErr w:type="spellEnd"/>
      <w:r>
        <w:rPr>
          <w:rFonts w:ascii="Calibri" w:hAnsi="Calibri" w:cs="Calibri"/>
          <w:sz w:val="16"/>
          <w:szCs w:val="16"/>
        </w:rPr>
        <w:t>. Γεν. Γραμματέα</w:t>
      </w:r>
      <w:r>
        <w:rPr>
          <w:rFonts w:ascii="Calibri" w:hAnsi="Calibri" w:cs="Calibri"/>
        </w:rPr>
        <w:t xml:space="preserve">                                                                   Ο     Δ Η Μ Α Ρ Χ Ο Σ</w:t>
      </w:r>
    </w:p>
    <w:p w:rsidR="007F492E" w:rsidRDefault="007F492E" w:rsidP="007F492E">
      <w:pPr>
        <w:spacing w:line="240" w:lineRule="atLeast"/>
        <w:rPr>
          <w:rFonts w:ascii="Calibri" w:hAnsi="Calibri" w:cs="Calibri"/>
          <w:sz w:val="16"/>
        </w:rPr>
      </w:pPr>
      <w:r>
        <w:rPr>
          <w:rFonts w:ascii="Calibri" w:hAnsi="Calibri" w:cs="Calibri"/>
          <w:sz w:val="16"/>
        </w:rPr>
        <w:t>- Νομική Υπηρεσία</w:t>
      </w:r>
    </w:p>
    <w:p w:rsidR="007F492E" w:rsidRDefault="007F492E" w:rsidP="007F492E">
      <w:pPr>
        <w:spacing w:line="240" w:lineRule="atLeast"/>
        <w:rPr>
          <w:rFonts w:ascii="Calibri" w:hAnsi="Calibri" w:cs="Calibri"/>
          <w:sz w:val="16"/>
        </w:rPr>
      </w:pPr>
    </w:p>
    <w:p w:rsidR="007F492E" w:rsidRDefault="007F492E" w:rsidP="007F492E">
      <w:pPr>
        <w:spacing w:line="240" w:lineRule="atLeast"/>
        <w:rPr>
          <w:rFonts w:ascii="Calibri" w:hAnsi="Calibri" w:cs="Calibri"/>
        </w:rPr>
      </w:pPr>
    </w:p>
    <w:p w:rsidR="007F492E" w:rsidRDefault="007F492E" w:rsidP="007F492E">
      <w:pPr>
        <w:spacing w:line="240" w:lineRule="atLeast"/>
        <w:rPr>
          <w:rFonts w:ascii="Calibri" w:hAnsi="Calibri" w:cs="Calibri"/>
        </w:rPr>
      </w:pPr>
      <w:r>
        <w:rPr>
          <w:rFonts w:ascii="Calibri" w:hAnsi="Calibri" w:cs="Calibri"/>
        </w:rPr>
        <w:t xml:space="preserve">                                                                                            ΚΩΣΤΑΣ  ΑΣΚΟΥΝΗΣ  </w:t>
      </w:r>
    </w:p>
    <w:p w:rsidR="007F492E" w:rsidRDefault="007F492E" w:rsidP="007F492E">
      <w:pPr>
        <w:spacing w:line="240" w:lineRule="atLeast"/>
        <w:rPr>
          <w:rFonts w:ascii="Calibri" w:hAnsi="Calibri" w:cs="Calibri"/>
        </w:rPr>
      </w:pPr>
    </w:p>
    <w:p w:rsidR="007F492E" w:rsidRDefault="007F492E" w:rsidP="007F492E">
      <w:pPr>
        <w:tabs>
          <w:tab w:val="left" w:pos="720"/>
          <w:tab w:val="left" w:pos="1440"/>
          <w:tab w:val="left" w:pos="2160"/>
          <w:tab w:val="left" w:pos="8040"/>
        </w:tabs>
      </w:pPr>
    </w:p>
    <w:p w:rsidR="00275857" w:rsidRDefault="00275857"/>
    <w:sectPr w:rsidR="00275857">
      <w:pgSz w:w="11906" w:h="16838"/>
      <w:pgMar w:top="851" w:right="1800" w:bottom="1440" w:left="180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502"/>
        </w:tabs>
        <w:ind w:left="502" w:hanging="360"/>
      </w:pPr>
      <w:rPr>
        <w:rFonts w:ascii="Times New Roman" w:hAnsi="Times New Roman" w:cs="Times New Roman" w:hint="default"/>
      </w:rPr>
    </w:lvl>
  </w:abstractNum>
  <w:abstractNum w:abstractNumId="2" w15:restartNumberingAfterBreak="0">
    <w:nsid w:val="00000004"/>
    <w:multiLevelType w:val="multilevel"/>
    <w:tmpl w:val="00000004"/>
    <w:lvl w:ilvl="0">
      <w:start w:val="1"/>
      <w:numFmt w:val="decimal"/>
      <w:lvlText w:val="%1."/>
      <w:lvlJc w:val="left"/>
      <w:pPr>
        <w:tabs>
          <w:tab w:val="num" w:pos="780"/>
        </w:tabs>
        <w:ind w:left="780" w:hanging="420"/>
      </w:pPr>
      <w:rPr>
        <w:rFonts w:ascii="Calibri"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92E"/>
    <w:rsid w:val="00275857"/>
    <w:rsid w:val="00414946"/>
    <w:rsid w:val="00550502"/>
    <w:rsid w:val="007F492E"/>
    <w:rsid w:val="00D94AE5"/>
    <w:rsid w:val="00FB3E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9E806-4A56-417C-91A2-2CC2CDF6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92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qFormat/>
    <w:rsid w:val="007F492E"/>
    <w:pPr>
      <w:keepNext/>
      <w:numPr>
        <w:numId w:val="1"/>
      </w:numPr>
      <w:ind w:left="0" w:right="491" w:firstLine="0"/>
      <w:outlineLvl w:val="0"/>
    </w:pPr>
    <w:rPr>
      <w:rFonts w:ascii="Arial" w:hAnsi="Arial" w:cs="Arial"/>
      <w:u w:val="single"/>
    </w:rPr>
  </w:style>
  <w:style w:type="paragraph" w:styleId="2">
    <w:name w:val="heading 2"/>
    <w:basedOn w:val="a"/>
    <w:next w:val="a"/>
    <w:link w:val="2Char"/>
    <w:qFormat/>
    <w:rsid w:val="007F492E"/>
    <w:pPr>
      <w:keepNext/>
      <w:numPr>
        <w:ilvl w:val="1"/>
        <w:numId w:val="1"/>
      </w:numPr>
      <w:outlineLvl w:val="1"/>
    </w:pPr>
    <w:rPr>
      <w:rFonts w:eastAsia="Arial Unicode M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F492E"/>
    <w:rPr>
      <w:rFonts w:ascii="Arial" w:eastAsia="Times New Roman" w:hAnsi="Arial" w:cs="Arial"/>
      <w:sz w:val="24"/>
      <w:szCs w:val="24"/>
      <w:u w:val="single"/>
      <w:lang w:eastAsia="ar-SA"/>
    </w:rPr>
  </w:style>
  <w:style w:type="character" w:customStyle="1" w:styleId="2Char">
    <w:name w:val="Επικεφαλίδα 2 Char"/>
    <w:basedOn w:val="a0"/>
    <w:link w:val="2"/>
    <w:rsid w:val="007F492E"/>
    <w:rPr>
      <w:rFonts w:ascii="Times New Roman" w:eastAsia="Arial Unicode MS" w:hAnsi="Times New Roman" w:cs="Times New Roman"/>
      <w:b/>
      <w:szCs w:val="24"/>
      <w:lang w:eastAsia="ar-SA"/>
    </w:rPr>
  </w:style>
  <w:style w:type="paragraph" w:styleId="a3">
    <w:name w:val="Body Text"/>
    <w:basedOn w:val="a"/>
    <w:link w:val="Char"/>
    <w:rsid w:val="007F492E"/>
    <w:pPr>
      <w:ind w:right="491"/>
      <w:jc w:val="both"/>
    </w:pPr>
    <w:rPr>
      <w:rFonts w:ascii="Arial" w:hAnsi="Arial" w:cs="Arial"/>
      <w:szCs w:val="20"/>
    </w:rPr>
  </w:style>
  <w:style w:type="character" w:customStyle="1" w:styleId="Char">
    <w:name w:val="Σώμα κειμένου Char"/>
    <w:basedOn w:val="a0"/>
    <w:link w:val="a3"/>
    <w:rsid w:val="007F492E"/>
    <w:rPr>
      <w:rFonts w:ascii="Arial" w:eastAsia="Times New Roman" w:hAnsi="Arial" w:cs="Arial"/>
      <w:sz w:val="24"/>
      <w:szCs w:val="20"/>
      <w:lang w:eastAsia="ar-SA"/>
    </w:rPr>
  </w:style>
  <w:style w:type="paragraph" w:customStyle="1" w:styleId="21">
    <w:name w:val="Σώμα κείμενου 21"/>
    <w:basedOn w:val="a"/>
    <w:rsid w:val="007F492E"/>
    <w:pPr>
      <w:ind w:right="491"/>
    </w:pPr>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1167</Words>
  <Characters>6307</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ΒΕΡΟΠΟΥΛΟΥ</dc:creator>
  <cp:keywords/>
  <dc:description/>
  <cp:lastModifiedBy>Άννα Τσολακίδου</cp:lastModifiedBy>
  <cp:revision>6</cp:revision>
  <dcterms:created xsi:type="dcterms:W3CDTF">2025-09-25T10:54:00Z</dcterms:created>
  <dcterms:modified xsi:type="dcterms:W3CDTF">2025-09-26T11:08:00Z</dcterms:modified>
</cp:coreProperties>
</file>