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A312F6" w:rsidRDefault="007E11E6" w:rsidP="007E11E6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noProof/>
          <w:kern w:val="28"/>
          <w:sz w:val="22"/>
          <w:szCs w:val="22"/>
        </w:rPr>
        <w:drawing>
          <wp:inline distT="0" distB="0" distL="0" distR="0" wp14:anchorId="43277011" wp14:editId="5B0301C8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2F6">
        <w:rPr>
          <w:b w:val="0"/>
          <w:bCs/>
          <w:kern w:val="28"/>
          <w:sz w:val="22"/>
          <w:szCs w:val="22"/>
        </w:rPr>
        <w:t xml:space="preserve">                                                     </w:t>
      </w:r>
      <w:r w:rsidRPr="007D4CCA">
        <w:rPr>
          <w:b w:val="0"/>
          <w:bCs/>
          <w:kern w:val="28"/>
          <w:sz w:val="22"/>
          <w:szCs w:val="22"/>
        </w:rPr>
        <w:t xml:space="preserve">Καλλιθέα: </w:t>
      </w:r>
      <w:r w:rsidR="00FA5E50" w:rsidRPr="007D4CCA">
        <w:rPr>
          <w:b w:val="0"/>
          <w:bCs/>
          <w:kern w:val="28"/>
          <w:sz w:val="22"/>
          <w:szCs w:val="22"/>
        </w:rPr>
        <w:t>02/04</w:t>
      </w:r>
      <w:r w:rsidRPr="007D4CCA">
        <w:rPr>
          <w:b w:val="0"/>
          <w:bCs/>
          <w:kern w:val="28"/>
          <w:sz w:val="22"/>
          <w:szCs w:val="22"/>
        </w:rPr>
        <w:t>/2025</w:t>
      </w:r>
      <w:r w:rsidRPr="00A312F6">
        <w:rPr>
          <w:b w:val="0"/>
          <w:bCs/>
          <w:kern w:val="28"/>
          <w:sz w:val="22"/>
          <w:szCs w:val="22"/>
        </w:rPr>
        <w:tab/>
      </w:r>
    </w:p>
    <w:p w:rsidR="007E11E6" w:rsidRPr="00A312F6" w:rsidRDefault="007E11E6" w:rsidP="007E11E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proofErr w:type="spellStart"/>
      <w:r w:rsidRPr="00A312F6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A312F6">
        <w:rPr>
          <w:b w:val="0"/>
          <w:bCs/>
          <w:kern w:val="28"/>
          <w:sz w:val="22"/>
          <w:szCs w:val="22"/>
        </w:rPr>
        <w:t>: -</w:t>
      </w:r>
      <w:r>
        <w:rPr>
          <w:b w:val="0"/>
          <w:bCs/>
          <w:kern w:val="28"/>
          <w:sz w:val="22"/>
          <w:szCs w:val="22"/>
        </w:rPr>
        <w:t xml:space="preserve">  </w:t>
      </w:r>
      <w:r w:rsidR="006A6E16" w:rsidRPr="006A6E16">
        <w:rPr>
          <w:b w:val="0"/>
          <w:bCs/>
          <w:kern w:val="28"/>
          <w:sz w:val="22"/>
          <w:szCs w:val="22"/>
        </w:rPr>
        <w:t>182</w:t>
      </w:r>
      <w:r w:rsidR="006A6E16">
        <w:rPr>
          <w:b w:val="0"/>
          <w:bCs/>
          <w:kern w:val="28"/>
          <w:sz w:val="22"/>
          <w:szCs w:val="22"/>
          <w:lang w:val="en-US"/>
        </w:rPr>
        <w:t>83</w:t>
      </w:r>
      <w:bookmarkStart w:id="0" w:name="_GoBack"/>
      <w:bookmarkEnd w:id="0"/>
      <w:r>
        <w:rPr>
          <w:b w:val="0"/>
          <w:bCs/>
          <w:kern w:val="28"/>
          <w:sz w:val="22"/>
          <w:szCs w:val="22"/>
        </w:rPr>
        <w:t xml:space="preserve">       </w:t>
      </w:r>
      <w:r w:rsidRPr="00A312F6">
        <w:rPr>
          <w:b w:val="0"/>
          <w:bCs/>
          <w:kern w:val="28"/>
          <w:sz w:val="22"/>
          <w:szCs w:val="22"/>
        </w:rPr>
        <w:t>-</w:t>
      </w:r>
    </w:p>
    <w:p w:rsidR="007E11E6" w:rsidRPr="00A312F6" w:rsidRDefault="007E11E6" w:rsidP="007E11E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Pr="00A312F6">
        <w:rPr>
          <w:b w:val="0"/>
          <w:bCs/>
          <w:kern w:val="28"/>
          <w:sz w:val="22"/>
          <w:szCs w:val="22"/>
        </w:rPr>
        <w:t>Ναυταθλητικές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 Εγκαταστάσεις Δ. Καλλιθέας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Τ.Κ.: 17603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Τ.Θ.: 78514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proofErr w:type="spellStart"/>
      <w:r w:rsidRPr="00A312F6">
        <w:rPr>
          <w:b w:val="0"/>
          <w:bCs/>
          <w:kern w:val="28"/>
          <w:sz w:val="22"/>
          <w:szCs w:val="22"/>
        </w:rPr>
        <w:t>Αθ.Σκουρτανιώτη</w:t>
      </w:r>
      <w:proofErr w:type="spellEnd"/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Τηλέφωνο: 210-9565618 (</w:t>
      </w:r>
      <w:proofErr w:type="spellStart"/>
      <w:r w:rsidRPr="00A312F6">
        <w:rPr>
          <w:b w:val="0"/>
          <w:bCs/>
          <w:kern w:val="28"/>
          <w:sz w:val="22"/>
          <w:szCs w:val="22"/>
        </w:rPr>
        <w:t>εσωτ</w:t>
      </w:r>
      <w:proofErr w:type="spellEnd"/>
      <w:r w:rsidRPr="00A312F6">
        <w:rPr>
          <w:b w:val="0"/>
          <w:bCs/>
          <w:kern w:val="28"/>
          <w:sz w:val="22"/>
          <w:szCs w:val="22"/>
        </w:rPr>
        <w:t>. 3)</w:t>
      </w:r>
    </w:p>
    <w:p w:rsidR="007E11E6" w:rsidRPr="006A6E1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proofErr w:type="gramStart"/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6A6E16">
        <w:rPr>
          <w:b w:val="0"/>
          <w:bCs/>
          <w:kern w:val="28"/>
          <w:sz w:val="22"/>
          <w:szCs w:val="22"/>
          <w:lang w:val="en-US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proofErr w:type="gramEnd"/>
      <w:r w:rsidRPr="006A6E16">
        <w:rPr>
          <w:b w:val="0"/>
          <w:bCs/>
          <w:kern w:val="28"/>
          <w:sz w:val="22"/>
          <w:szCs w:val="22"/>
          <w:lang w:val="en-US"/>
        </w:rPr>
        <w:t xml:space="preserve">: </w:t>
      </w:r>
      <w:hyperlink r:id="rId6" w:history="1"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paidiki</w:t>
        </w:r>
        <w:r w:rsidRPr="006A6E1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-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agogi</w:t>
        </w:r>
        <w:r w:rsidRPr="006A6E1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@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kallithea</w:t>
        </w:r>
        <w:r w:rsidRPr="006A6E1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.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gr</w:t>
        </w:r>
      </w:hyperlink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https</w:t>
      </w:r>
      <w:r w:rsidRPr="00A312F6">
        <w:rPr>
          <w:b w:val="0"/>
          <w:bCs/>
          <w:kern w:val="28"/>
          <w:sz w:val="22"/>
          <w:szCs w:val="22"/>
        </w:rPr>
        <w:t>:</w:t>
      </w:r>
      <w:r w:rsidRPr="00A312F6">
        <w:rPr>
          <w:b w:val="0"/>
          <w:bCs/>
          <w:kern w:val="28"/>
          <w:sz w:val="22"/>
          <w:szCs w:val="22"/>
          <w:lang w:val="en-US"/>
        </w:rPr>
        <w:t>//kal</w:t>
      </w:r>
      <w:r>
        <w:rPr>
          <w:b w:val="0"/>
          <w:bCs/>
          <w:kern w:val="28"/>
          <w:sz w:val="22"/>
          <w:szCs w:val="22"/>
          <w:lang w:val="en-US"/>
        </w:rPr>
        <w:t>l</w:t>
      </w:r>
      <w:r w:rsidRPr="00A312F6">
        <w:rPr>
          <w:b w:val="0"/>
          <w:bCs/>
          <w:kern w:val="28"/>
          <w:sz w:val="22"/>
          <w:szCs w:val="22"/>
          <w:lang w:val="en-US"/>
        </w:rPr>
        <w:t>ithea.gr</w:t>
      </w:r>
      <w:r w:rsidRPr="00A312F6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7E11E6" w:rsidRPr="00A312F6" w:rsidTr="00FE16ED">
        <w:trPr>
          <w:trHeight w:val="309"/>
        </w:trPr>
        <w:tc>
          <w:tcPr>
            <w:tcW w:w="1242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7E11E6" w:rsidRPr="00A312F6" w:rsidRDefault="007E11E6" w:rsidP="007E11E6">
      <w:pPr>
        <w:rPr>
          <w:sz w:val="22"/>
          <w:szCs w:val="22"/>
        </w:rPr>
      </w:pPr>
      <w:r>
        <w:rPr>
          <w:sz w:val="22"/>
          <w:szCs w:val="22"/>
        </w:rPr>
        <w:t xml:space="preserve">ΠΡΟΣ: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 </w:t>
      </w:r>
      <w:r>
        <w:rPr>
          <w:bCs/>
          <w:kern w:val="28"/>
          <w:sz w:val="22"/>
          <w:szCs w:val="22"/>
        </w:rPr>
        <w:t>Συμβουλίου</w:t>
      </w:r>
      <w:r w:rsidRPr="00A312F6">
        <w:rPr>
          <w:bCs/>
          <w:kern w:val="28"/>
          <w:sz w:val="22"/>
          <w:szCs w:val="22"/>
        </w:rPr>
        <w:t xml:space="preserve">                                                                 </w:t>
      </w:r>
      <w:r>
        <w:rPr>
          <w:bCs/>
          <w:kern w:val="28"/>
          <w:sz w:val="22"/>
          <w:szCs w:val="22"/>
        </w:rPr>
        <w:t xml:space="preserve">                             </w:t>
      </w:r>
      <w:r w:rsidRPr="00A312F6">
        <w:rPr>
          <w:bCs/>
          <w:kern w:val="28"/>
          <w:sz w:val="22"/>
          <w:szCs w:val="22"/>
        </w:rPr>
        <w:br/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8F522F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8F522F">
        <w:rPr>
          <w:bCs/>
          <w:kern w:val="28"/>
          <w:sz w:val="22"/>
          <w:szCs w:val="22"/>
        </w:rPr>
        <w:t xml:space="preserve">ΘΕΜΑ: «Συνοδεία </w:t>
      </w:r>
      <w:r w:rsidR="002B536D" w:rsidRPr="008F522F">
        <w:rPr>
          <w:bCs/>
          <w:kern w:val="28"/>
          <w:sz w:val="22"/>
          <w:szCs w:val="22"/>
        </w:rPr>
        <w:t>βρέφ</w:t>
      </w:r>
      <w:r w:rsidR="002B536D">
        <w:rPr>
          <w:bCs/>
          <w:kern w:val="28"/>
          <w:sz w:val="22"/>
          <w:szCs w:val="22"/>
        </w:rPr>
        <w:t>ους</w:t>
      </w:r>
      <w:r w:rsidRPr="008F522F">
        <w:rPr>
          <w:bCs/>
          <w:kern w:val="28"/>
          <w:sz w:val="22"/>
          <w:szCs w:val="22"/>
        </w:rPr>
        <w:t xml:space="preserve"> – Παράλληλη στήριξη»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591C25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591C25">
        <w:rPr>
          <w:b w:val="0"/>
          <w:bCs/>
          <w:kern w:val="28"/>
          <w:sz w:val="22"/>
          <w:szCs w:val="22"/>
        </w:rPr>
        <w:t>Κύριε Πρόεδρε,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4545E5" w:rsidRPr="006E03D9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6E03D9">
        <w:rPr>
          <w:rStyle w:val="a3"/>
          <w:rFonts w:cs="Arial"/>
          <w:bCs/>
          <w:sz w:val="22"/>
          <w:szCs w:val="22"/>
        </w:rPr>
        <w:t xml:space="preserve">      Παρακαλούμε, </w:t>
      </w:r>
      <w:r w:rsidR="008F522F">
        <w:rPr>
          <w:rStyle w:val="a3"/>
          <w:rFonts w:cs="Arial"/>
          <w:bCs/>
          <w:sz w:val="22"/>
          <w:szCs w:val="22"/>
        </w:rPr>
        <w:t xml:space="preserve">όπως κατά την προσεχή συνεδρίαση του Δημοτικού Συμβουλίου συμπεριλάβετε και το θέμα: </w:t>
      </w:r>
      <w:r w:rsidR="008F522F" w:rsidRPr="008F522F">
        <w:rPr>
          <w:bCs/>
          <w:kern w:val="28"/>
          <w:sz w:val="22"/>
          <w:szCs w:val="22"/>
        </w:rPr>
        <w:t xml:space="preserve">«Συνοδεία </w:t>
      </w:r>
      <w:r w:rsidR="002B536D" w:rsidRPr="008F522F">
        <w:rPr>
          <w:bCs/>
          <w:kern w:val="28"/>
          <w:sz w:val="22"/>
          <w:szCs w:val="22"/>
        </w:rPr>
        <w:t>βρέφ</w:t>
      </w:r>
      <w:r w:rsidR="002B536D">
        <w:rPr>
          <w:bCs/>
          <w:kern w:val="28"/>
          <w:sz w:val="22"/>
          <w:szCs w:val="22"/>
        </w:rPr>
        <w:t>ους</w:t>
      </w:r>
      <w:r w:rsidR="008F522F" w:rsidRPr="008F522F">
        <w:rPr>
          <w:bCs/>
          <w:kern w:val="28"/>
          <w:sz w:val="22"/>
          <w:szCs w:val="22"/>
        </w:rPr>
        <w:t xml:space="preserve"> – Παράλληλη στήριξη»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4545E5">
        <w:rPr>
          <w:b w:val="0"/>
          <w:bCs/>
          <w:kern w:val="28"/>
          <w:sz w:val="22"/>
          <w:szCs w:val="22"/>
        </w:rPr>
        <w:t>που αφορά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>τ</w:t>
      </w:r>
      <w:r w:rsidR="004545E5">
        <w:rPr>
          <w:rStyle w:val="a3"/>
          <w:rFonts w:cs="Arial"/>
          <w:bCs/>
          <w:sz w:val="22"/>
          <w:szCs w:val="22"/>
        </w:rPr>
        <w:t>ην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παρακάτω έγκριση συνοδείας </w:t>
      </w:r>
      <w:r w:rsidR="002B536D">
        <w:rPr>
          <w:rStyle w:val="a3"/>
          <w:rFonts w:cs="Arial"/>
          <w:bCs/>
          <w:sz w:val="22"/>
          <w:szCs w:val="22"/>
        </w:rPr>
        <w:t>βρέφους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από κατάλληλα εξειδικευμένο προσωπικό ή </w:t>
      </w:r>
      <w:r w:rsidR="002B536D" w:rsidRPr="006E03D9">
        <w:rPr>
          <w:rStyle w:val="a3"/>
          <w:rFonts w:cs="Arial"/>
          <w:bCs/>
          <w:sz w:val="22"/>
          <w:szCs w:val="22"/>
        </w:rPr>
        <w:t>συνοδ</w:t>
      </w:r>
      <w:r w:rsidR="002B536D">
        <w:rPr>
          <w:rStyle w:val="a3"/>
          <w:rFonts w:cs="Arial"/>
          <w:bCs/>
          <w:sz w:val="22"/>
          <w:szCs w:val="22"/>
        </w:rPr>
        <w:t>ό</w:t>
      </w:r>
      <w:r w:rsidR="004545E5">
        <w:rPr>
          <w:rStyle w:val="a3"/>
          <w:rFonts w:cs="Arial"/>
          <w:bCs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και παραμονής του στο χώρο του </w:t>
      </w:r>
      <w:r w:rsidR="004545E5">
        <w:rPr>
          <w:rStyle w:val="a3"/>
          <w:rFonts w:cs="Arial"/>
          <w:bCs/>
          <w:sz w:val="22"/>
          <w:szCs w:val="22"/>
        </w:rPr>
        <w:t>βρεφονηπιακού σταθμού</w:t>
      </w:r>
      <w:r w:rsidR="004545E5" w:rsidRPr="006E03D9">
        <w:rPr>
          <w:rStyle w:val="a3"/>
          <w:rFonts w:cs="Arial"/>
          <w:bCs/>
          <w:sz w:val="22"/>
          <w:szCs w:val="22"/>
        </w:rPr>
        <w:t>.</w:t>
      </w:r>
    </w:p>
    <w:p w:rsidR="004545E5" w:rsidRPr="00F759F6" w:rsidRDefault="004545E5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  <w:highlight w:val="yellow"/>
        </w:rPr>
      </w:pPr>
    </w:p>
    <w:p w:rsidR="003C4BCD" w:rsidRPr="006E1A20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CA4EC0">
        <w:rPr>
          <w:rStyle w:val="a3"/>
          <w:rFonts w:cs="Arial"/>
          <w:bCs/>
          <w:sz w:val="22"/>
          <w:szCs w:val="22"/>
        </w:rPr>
        <w:t xml:space="preserve">      </w:t>
      </w:r>
      <w:r w:rsidRPr="006E1A20">
        <w:rPr>
          <w:rStyle w:val="a3"/>
          <w:rFonts w:cs="Arial"/>
          <w:bCs/>
          <w:sz w:val="22"/>
          <w:szCs w:val="22"/>
        </w:rPr>
        <w:t xml:space="preserve">Συγκεκριμένα, </w:t>
      </w:r>
    </w:p>
    <w:p w:rsidR="00A84869" w:rsidRPr="007D4CCA" w:rsidRDefault="003224F1" w:rsidP="00591C25">
      <w:pPr>
        <w:pStyle w:val="a7"/>
        <w:numPr>
          <w:ilvl w:val="0"/>
          <w:numId w:val="7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7D4CCA">
        <w:rPr>
          <w:rStyle w:val="a3"/>
          <w:rFonts w:cs="Arial"/>
          <w:bCs/>
          <w:sz w:val="22"/>
          <w:szCs w:val="22"/>
        </w:rPr>
        <w:t>Η</w:t>
      </w:r>
      <w:r w:rsidR="00847777" w:rsidRPr="007D4CCA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7D4CCA">
        <w:rPr>
          <w:rStyle w:val="a3"/>
          <w:rFonts w:cs="Arial"/>
          <w:bCs/>
          <w:sz w:val="22"/>
          <w:szCs w:val="22"/>
        </w:rPr>
        <w:t xml:space="preserve">κ. </w:t>
      </w:r>
      <w:r w:rsidR="004545E5" w:rsidRPr="007D4CCA">
        <w:rPr>
          <w:rStyle w:val="a3"/>
          <w:rFonts w:cs="Arial"/>
          <w:bCs/>
          <w:sz w:val="22"/>
          <w:szCs w:val="22"/>
        </w:rPr>
        <w:t>Κ</w:t>
      </w:r>
      <w:r w:rsidR="00B60627">
        <w:rPr>
          <w:rStyle w:val="a3"/>
          <w:rFonts w:cs="Arial"/>
          <w:bCs/>
          <w:sz w:val="22"/>
          <w:szCs w:val="22"/>
        </w:rPr>
        <w:t xml:space="preserve">. </w:t>
      </w:r>
      <w:r w:rsidR="004545E5" w:rsidRPr="007D4CCA">
        <w:rPr>
          <w:rStyle w:val="a3"/>
          <w:rFonts w:cs="Arial"/>
          <w:bCs/>
          <w:sz w:val="22"/>
          <w:szCs w:val="22"/>
        </w:rPr>
        <w:t>Σ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A35A49" w:rsidRPr="007D4CCA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7D4CCA">
        <w:rPr>
          <w:rStyle w:val="a3"/>
          <w:rFonts w:cs="Arial"/>
          <w:bCs/>
          <w:sz w:val="22"/>
          <w:szCs w:val="22"/>
        </w:rPr>
        <w:t xml:space="preserve">με την υπ. </w:t>
      </w:r>
      <w:proofErr w:type="spellStart"/>
      <w:r w:rsidR="00E26BBE" w:rsidRPr="007D4CCA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7D4CCA">
        <w:rPr>
          <w:rStyle w:val="a3"/>
          <w:rFonts w:cs="Arial"/>
          <w:bCs/>
          <w:sz w:val="22"/>
          <w:szCs w:val="22"/>
        </w:rPr>
        <w:t xml:space="preserve">. </w:t>
      </w:r>
      <w:proofErr w:type="spellStart"/>
      <w:r w:rsidR="00E26BBE" w:rsidRPr="007D4CCA">
        <w:rPr>
          <w:rStyle w:val="a3"/>
          <w:rFonts w:cs="Arial"/>
          <w:bCs/>
          <w:sz w:val="22"/>
          <w:szCs w:val="22"/>
        </w:rPr>
        <w:t>πρωτ</w:t>
      </w:r>
      <w:proofErr w:type="spellEnd"/>
      <w:r w:rsidR="00E26BBE" w:rsidRPr="007D4CCA">
        <w:rPr>
          <w:rStyle w:val="a3"/>
          <w:rFonts w:cs="Arial"/>
          <w:bCs/>
          <w:sz w:val="22"/>
          <w:szCs w:val="22"/>
        </w:rPr>
        <w:t xml:space="preserve">. </w:t>
      </w:r>
      <w:r w:rsidR="004545E5" w:rsidRPr="007D4CCA">
        <w:rPr>
          <w:rStyle w:val="a3"/>
          <w:rFonts w:cs="Arial"/>
          <w:bCs/>
          <w:sz w:val="22"/>
          <w:szCs w:val="22"/>
        </w:rPr>
        <w:t>1</w:t>
      </w:r>
      <w:r w:rsidR="007D4CCA" w:rsidRPr="007D4CCA">
        <w:rPr>
          <w:rStyle w:val="a3"/>
          <w:rFonts w:cs="Arial"/>
          <w:bCs/>
          <w:sz w:val="22"/>
          <w:szCs w:val="22"/>
        </w:rPr>
        <w:t>8251/02-04</w:t>
      </w:r>
      <w:r w:rsidRPr="007D4CCA">
        <w:rPr>
          <w:rStyle w:val="a3"/>
          <w:rFonts w:cs="Arial"/>
          <w:bCs/>
          <w:sz w:val="22"/>
          <w:szCs w:val="22"/>
        </w:rPr>
        <w:t>-202</w:t>
      </w:r>
      <w:r w:rsidR="004545E5" w:rsidRPr="007D4CCA">
        <w:rPr>
          <w:rStyle w:val="a3"/>
          <w:rFonts w:cs="Arial"/>
          <w:bCs/>
          <w:sz w:val="22"/>
          <w:szCs w:val="22"/>
        </w:rPr>
        <w:t>5</w:t>
      </w:r>
      <w:r w:rsidR="00E26BBE" w:rsidRPr="007D4CCA">
        <w:rPr>
          <w:rStyle w:val="a3"/>
          <w:rFonts w:cs="Arial"/>
          <w:bCs/>
          <w:sz w:val="22"/>
          <w:szCs w:val="22"/>
        </w:rPr>
        <w:t xml:space="preserve"> αίτησή τ</w:t>
      </w:r>
      <w:r w:rsidR="00281660" w:rsidRPr="007D4CCA">
        <w:rPr>
          <w:rStyle w:val="a3"/>
          <w:rFonts w:cs="Arial"/>
          <w:bCs/>
          <w:sz w:val="22"/>
          <w:szCs w:val="22"/>
        </w:rPr>
        <w:t>ης</w:t>
      </w:r>
      <w:r w:rsidR="00A35A49" w:rsidRPr="007D4CCA">
        <w:rPr>
          <w:rStyle w:val="a3"/>
          <w:rFonts w:cs="Arial"/>
          <w:bCs/>
          <w:sz w:val="22"/>
          <w:szCs w:val="22"/>
        </w:rPr>
        <w:t xml:space="preserve"> ζητά </w:t>
      </w:r>
      <w:r w:rsidR="00FA5E50" w:rsidRPr="007D4CCA">
        <w:rPr>
          <w:rStyle w:val="a3"/>
          <w:rFonts w:cs="Arial"/>
          <w:bCs/>
          <w:sz w:val="22"/>
          <w:szCs w:val="22"/>
        </w:rPr>
        <w:t>ο</w:t>
      </w:r>
      <w:r w:rsidR="004545E5" w:rsidRPr="007D4CCA">
        <w:rPr>
          <w:rStyle w:val="a3"/>
          <w:rFonts w:cs="Arial"/>
          <w:bCs/>
          <w:sz w:val="22"/>
          <w:szCs w:val="22"/>
        </w:rPr>
        <w:t xml:space="preserve"> κ. </w:t>
      </w:r>
      <w:r w:rsidR="00FA5E50" w:rsidRPr="007D4CCA">
        <w:rPr>
          <w:rStyle w:val="a3"/>
          <w:rFonts w:cs="Arial"/>
          <w:bCs/>
          <w:sz w:val="22"/>
          <w:szCs w:val="22"/>
        </w:rPr>
        <w:t>Α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FA5E50" w:rsidRPr="007D4CCA">
        <w:rPr>
          <w:rStyle w:val="a3"/>
          <w:rFonts w:cs="Arial"/>
          <w:bCs/>
          <w:sz w:val="22"/>
          <w:szCs w:val="22"/>
        </w:rPr>
        <w:t xml:space="preserve"> Γ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CD174D" w:rsidRPr="007D4CCA">
        <w:rPr>
          <w:rStyle w:val="a3"/>
          <w:rFonts w:cs="Arial"/>
          <w:bCs/>
          <w:sz w:val="22"/>
          <w:szCs w:val="22"/>
        </w:rPr>
        <w:t xml:space="preserve">, </w:t>
      </w:r>
      <w:r w:rsidR="00FA5E50" w:rsidRPr="007D4CCA">
        <w:rPr>
          <w:rStyle w:val="a3"/>
          <w:rFonts w:cs="Arial"/>
          <w:bCs/>
          <w:sz w:val="22"/>
          <w:szCs w:val="22"/>
        </w:rPr>
        <w:t>ψυχολόγος</w:t>
      </w:r>
      <w:r w:rsidR="00A84869" w:rsidRPr="007D4CCA">
        <w:rPr>
          <w:rStyle w:val="a3"/>
          <w:rFonts w:cs="Arial"/>
          <w:bCs/>
          <w:sz w:val="22"/>
          <w:szCs w:val="22"/>
        </w:rPr>
        <w:t>, να συνοδεύ</w:t>
      </w:r>
      <w:r w:rsidR="002B536D" w:rsidRPr="007D4CCA">
        <w:rPr>
          <w:rStyle w:val="a3"/>
          <w:rFonts w:cs="Arial"/>
          <w:bCs/>
          <w:sz w:val="22"/>
          <w:szCs w:val="22"/>
        </w:rPr>
        <w:t>ει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τ</w:t>
      </w:r>
      <w:r w:rsidR="002B536D" w:rsidRPr="007D4CCA">
        <w:rPr>
          <w:rStyle w:val="a3"/>
          <w:rFonts w:cs="Arial"/>
          <w:bCs/>
          <w:sz w:val="22"/>
          <w:szCs w:val="22"/>
        </w:rPr>
        <w:t>ο παιδί της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</w:t>
      </w:r>
      <w:r w:rsidR="00FA5E50" w:rsidRPr="007D4CCA">
        <w:rPr>
          <w:rStyle w:val="a3"/>
          <w:rFonts w:cs="Arial"/>
          <w:bCs/>
          <w:sz w:val="22"/>
          <w:szCs w:val="22"/>
        </w:rPr>
        <w:t>Δ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2B536D" w:rsidRPr="007D4CCA">
        <w:rPr>
          <w:rStyle w:val="a3"/>
          <w:rFonts w:cs="Arial"/>
          <w:bCs/>
          <w:sz w:val="22"/>
          <w:szCs w:val="22"/>
        </w:rPr>
        <w:t xml:space="preserve"> Ζ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2B536D" w:rsidRPr="007D4CCA">
        <w:rPr>
          <w:rStyle w:val="a3"/>
          <w:rFonts w:cs="Arial"/>
          <w:bCs/>
          <w:sz w:val="22"/>
          <w:szCs w:val="22"/>
        </w:rPr>
        <w:t xml:space="preserve">, </w:t>
      </w:r>
      <w:r w:rsidR="00A84869" w:rsidRPr="007D4CCA">
        <w:rPr>
          <w:rStyle w:val="a3"/>
          <w:rFonts w:cs="Arial"/>
          <w:bCs/>
          <w:sz w:val="22"/>
          <w:szCs w:val="22"/>
        </w:rPr>
        <w:t>που φιλοξεν</w:t>
      </w:r>
      <w:r w:rsidR="002B536D" w:rsidRPr="007D4CCA">
        <w:rPr>
          <w:rStyle w:val="a3"/>
          <w:rFonts w:cs="Arial"/>
          <w:bCs/>
          <w:sz w:val="22"/>
          <w:szCs w:val="22"/>
        </w:rPr>
        <w:t>εί</w:t>
      </w:r>
      <w:r w:rsidR="00A84869" w:rsidRPr="007D4CCA">
        <w:rPr>
          <w:rStyle w:val="a3"/>
          <w:rFonts w:cs="Arial"/>
          <w:bCs/>
          <w:sz w:val="22"/>
          <w:szCs w:val="22"/>
        </w:rPr>
        <w:t>ται στο βρεφονηπιακό σταθμό Σωκράτους 74 για το σχ. έτος 2024- 2025, καθώς παρουσιάζ</w:t>
      </w:r>
      <w:r w:rsidR="00856230" w:rsidRPr="007D4CCA">
        <w:rPr>
          <w:rStyle w:val="a3"/>
          <w:rFonts w:cs="Arial"/>
          <w:bCs/>
          <w:sz w:val="22"/>
          <w:szCs w:val="22"/>
        </w:rPr>
        <w:t>ει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αναπτυξιακή καθυστέρηση. Επίσης, να παρευρίσκ</w:t>
      </w:r>
      <w:r w:rsidR="00856230" w:rsidRPr="007D4CCA">
        <w:rPr>
          <w:rStyle w:val="a3"/>
          <w:rFonts w:cs="Arial"/>
          <w:bCs/>
          <w:sz w:val="22"/>
          <w:szCs w:val="22"/>
        </w:rPr>
        <w:t>εται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στο χώρο μαζί του καθ’ όλη τη διάρκεια παραμονής του στο σταθμό, χωρίς οικονομική επιβάρυνση του Δήμου.</w:t>
      </w:r>
    </w:p>
    <w:p w:rsidR="003C4BCD" w:rsidRPr="00A84869" w:rsidRDefault="00E26BBE" w:rsidP="00591C25">
      <w:pPr>
        <w:spacing w:line="360" w:lineRule="auto"/>
        <w:ind w:left="360"/>
        <w:jc w:val="both"/>
        <w:rPr>
          <w:rStyle w:val="a3"/>
          <w:rFonts w:cs="Arial"/>
          <w:bCs/>
          <w:sz w:val="22"/>
          <w:szCs w:val="22"/>
        </w:rPr>
      </w:pPr>
      <w:r w:rsidRPr="006E1A20">
        <w:rPr>
          <w:rStyle w:val="a3"/>
          <w:rFonts w:cs="Arial"/>
          <w:bCs/>
          <w:sz w:val="22"/>
          <w:szCs w:val="22"/>
        </w:rPr>
        <w:t xml:space="preserve">      </w:t>
      </w:r>
    </w:p>
    <w:p w:rsidR="00E26BBE" w:rsidRPr="00A84869" w:rsidRDefault="003C4BCD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A84869">
        <w:rPr>
          <w:rStyle w:val="a3"/>
          <w:rFonts w:cs="Arial"/>
          <w:bCs/>
          <w:sz w:val="22"/>
          <w:szCs w:val="22"/>
        </w:rPr>
        <w:t xml:space="preserve">      </w:t>
      </w:r>
      <w:r w:rsidR="00E26BBE" w:rsidRPr="00A84869">
        <w:rPr>
          <w:rStyle w:val="a3"/>
          <w:rFonts w:cs="Arial"/>
          <w:bCs/>
          <w:sz w:val="22"/>
          <w:szCs w:val="22"/>
        </w:rPr>
        <w:t>Από τα προσκομισθέντα στοιχεία και συγκεκριμένα τ</w:t>
      </w:r>
      <w:r w:rsidR="00650DFC" w:rsidRPr="00A84869">
        <w:rPr>
          <w:rStyle w:val="a3"/>
          <w:rFonts w:cs="Arial"/>
          <w:bCs/>
          <w:sz w:val="22"/>
          <w:szCs w:val="22"/>
        </w:rPr>
        <w:t>ις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ιατρικ</w:t>
      </w:r>
      <w:r w:rsidR="00650DFC" w:rsidRPr="00A84869">
        <w:rPr>
          <w:rStyle w:val="a3"/>
          <w:rFonts w:cs="Arial"/>
          <w:bCs/>
          <w:sz w:val="22"/>
          <w:szCs w:val="22"/>
        </w:rPr>
        <w:t>ές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650DFC" w:rsidRPr="00A84869">
        <w:rPr>
          <w:rStyle w:val="a3"/>
          <w:rFonts w:cs="Arial"/>
          <w:bCs/>
          <w:sz w:val="22"/>
          <w:szCs w:val="22"/>
        </w:rPr>
        <w:t>γνωματεύσεις,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που αφορ</w:t>
      </w:r>
      <w:r w:rsidR="00650DFC" w:rsidRPr="00A84869">
        <w:rPr>
          <w:rStyle w:val="a3"/>
          <w:rFonts w:cs="Arial"/>
          <w:bCs/>
          <w:sz w:val="22"/>
          <w:szCs w:val="22"/>
        </w:rPr>
        <w:t>ούν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την κατάσταση τ</w:t>
      </w:r>
      <w:r w:rsidR="00856230">
        <w:rPr>
          <w:rStyle w:val="a3"/>
          <w:rFonts w:cs="Arial"/>
          <w:bCs/>
          <w:sz w:val="22"/>
          <w:szCs w:val="22"/>
        </w:rPr>
        <w:t>ου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856230" w:rsidRPr="00A84869">
        <w:rPr>
          <w:rStyle w:val="a3"/>
          <w:rFonts w:cs="Arial"/>
          <w:bCs/>
          <w:sz w:val="22"/>
          <w:szCs w:val="22"/>
        </w:rPr>
        <w:t>βρέφ</w:t>
      </w:r>
      <w:r w:rsidR="00856230">
        <w:rPr>
          <w:rStyle w:val="a3"/>
          <w:rFonts w:cs="Arial"/>
          <w:bCs/>
          <w:sz w:val="22"/>
          <w:szCs w:val="22"/>
        </w:rPr>
        <w:t>ους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FA5E50">
        <w:rPr>
          <w:rStyle w:val="a3"/>
          <w:rFonts w:cs="Arial"/>
          <w:bCs/>
          <w:sz w:val="22"/>
          <w:szCs w:val="22"/>
        </w:rPr>
        <w:t>Δ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Ζ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C43B26" w:rsidRPr="00A84869">
        <w:rPr>
          <w:rStyle w:val="a3"/>
          <w:rFonts w:cs="Arial"/>
          <w:bCs/>
          <w:sz w:val="22"/>
          <w:szCs w:val="22"/>
        </w:rPr>
        <w:t>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προτείνεται:</w:t>
      </w:r>
    </w:p>
    <w:p w:rsidR="00E26BBE" w:rsidRPr="00E5170C" w:rsidRDefault="00E26BBE" w:rsidP="00591C25">
      <w:pPr>
        <w:pStyle w:val="a7"/>
        <w:numPr>
          <w:ilvl w:val="0"/>
          <w:numId w:val="6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t xml:space="preserve">η έγκριση της συνοδείας του από </w:t>
      </w:r>
      <w:r w:rsidR="00FA5E50">
        <w:rPr>
          <w:rStyle w:val="a3"/>
          <w:rFonts w:cs="Arial"/>
          <w:bCs/>
          <w:sz w:val="22"/>
          <w:szCs w:val="22"/>
        </w:rPr>
        <w:t xml:space="preserve"> τον </w:t>
      </w:r>
      <w:r w:rsidR="00E5170C" w:rsidRPr="00E5170C">
        <w:rPr>
          <w:rStyle w:val="a3"/>
          <w:rFonts w:cs="Arial"/>
          <w:bCs/>
          <w:sz w:val="22"/>
          <w:szCs w:val="22"/>
        </w:rPr>
        <w:t xml:space="preserve">κ. </w:t>
      </w:r>
      <w:r w:rsidR="00FA5E50">
        <w:rPr>
          <w:rStyle w:val="a3"/>
          <w:rFonts w:cs="Arial"/>
          <w:bCs/>
          <w:sz w:val="22"/>
          <w:szCs w:val="22"/>
        </w:rPr>
        <w:t>Α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FA5E50">
        <w:rPr>
          <w:rStyle w:val="a3"/>
          <w:rFonts w:cs="Arial"/>
          <w:bCs/>
          <w:sz w:val="22"/>
          <w:szCs w:val="22"/>
        </w:rPr>
        <w:t xml:space="preserve"> Γ</w:t>
      </w:r>
      <w:r w:rsidR="00B60627">
        <w:rPr>
          <w:rStyle w:val="a3"/>
          <w:rFonts w:cs="Arial"/>
          <w:bCs/>
          <w:sz w:val="22"/>
          <w:szCs w:val="22"/>
        </w:rPr>
        <w:t>.</w:t>
      </w:r>
      <w:r w:rsidR="00A35A49"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 xml:space="preserve"> χωρίς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>οικονομική επιβάρυνση του Δήμου.</w:t>
      </w:r>
    </w:p>
    <w:p w:rsidR="00E26BBE" w:rsidRPr="00E5170C" w:rsidRDefault="006C6667" w:rsidP="00591C25">
      <w:pPr>
        <w:pStyle w:val="a7"/>
        <w:numPr>
          <w:ilvl w:val="0"/>
          <w:numId w:val="6"/>
        </w:numPr>
        <w:spacing w:line="360" w:lineRule="auto"/>
        <w:jc w:val="both"/>
        <w:rPr>
          <w:b w:val="0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lastRenderedPageBreak/>
        <w:t>η έγκριση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παραμονή</w:t>
      </w:r>
      <w:r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τ</w:t>
      </w:r>
      <w:r w:rsidR="00FA5E50">
        <w:rPr>
          <w:rStyle w:val="a3"/>
          <w:rFonts w:cs="Arial"/>
          <w:bCs/>
          <w:sz w:val="22"/>
          <w:szCs w:val="22"/>
        </w:rPr>
        <w:t>ου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στο χώρο του </w:t>
      </w:r>
      <w:r w:rsidR="00650DFC" w:rsidRPr="00E5170C">
        <w:rPr>
          <w:rStyle w:val="a3"/>
          <w:rFonts w:cs="Arial"/>
          <w:bCs/>
          <w:sz w:val="22"/>
          <w:szCs w:val="22"/>
        </w:rPr>
        <w:t>βρεφονηπιακού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σταθμού για το σχ. έτος 20</w:t>
      </w:r>
      <w:r w:rsidR="00650DFC" w:rsidRPr="00E5170C">
        <w:rPr>
          <w:rStyle w:val="a3"/>
          <w:rFonts w:cs="Arial"/>
          <w:bCs/>
          <w:sz w:val="22"/>
          <w:szCs w:val="22"/>
        </w:rPr>
        <w:t>2</w:t>
      </w:r>
      <w:r w:rsidR="00E5170C" w:rsidRPr="00E5170C">
        <w:rPr>
          <w:rStyle w:val="a3"/>
          <w:rFonts w:cs="Arial"/>
          <w:bCs/>
          <w:sz w:val="22"/>
          <w:szCs w:val="22"/>
        </w:rPr>
        <w:t>4</w:t>
      </w:r>
      <w:r w:rsidR="00E26BBE" w:rsidRPr="00E5170C">
        <w:rPr>
          <w:rStyle w:val="a3"/>
          <w:rFonts w:cs="Arial"/>
          <w:bCs/>
          <w:sz w:val="22"/>
          <w:szCs w:val="22"/>
        </w:rPr>
        <w:t>-20</w:t>
      </w:r>
      <w:r w:rsidR="003C4BCD" w:rsidRPr="00E5170C">
        <w:rPr>
          <w:rStyle w:val="a3"/>
          <w:rFonts w:cs="Arial"/>
          <w:bCs/>
          <w:sz w:val="22"/>
          <w:szCs w:val="22"/>
        </w:rPr>
        <w:t>2</w:t>
      </w:r>
      <w:r w:rsidR="00E5170C" w:rsidRPr="00E5170C">
        <w:rPr>
          <w:rStyle w:val="a3"/>
          <w:rFonts w:cs="Arial"/>
          <w:bCs/>
          <w:sz w:val="22"/>
          <w:szCs w:val="22"/>
        </w:rPr>
        <w:t>5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εφόσον τηρούνται όσα προβλέπονται στο υπ’ </w:t>
      </w:r>
      <w:proofErr w:type="spellStart"/>
      <w:r w:rsidR="00E26BBE" w:rsidRPr="00E5170C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E5170C">
        <w:rPr>
          <w:rStyle w:val="a3"/>
          <w:rFonts w:cs="Arial"/>
          <w:bCs/>
          <w:sz w:val="22"/>
          <w:szCs w:val="22"/>
        </w:rPr>
        <w:t>. 4249/τ. β’/5-12-2017 ΦΕΚ (άρθρο 3 1.α.), σχετικά με τη συνεργασία τ</w:t>
      </w:r>
      <w:r w:rsidR="00FA5E50">
        <w:rPr>
          <w:rStyle w:val="a3"/>
          <w:rFonts w:cs="Arial"/>
          <w:bCs/>
          <w:sz w:val="22"/>
          <w:szCs w:val="22"/>
        </w:rPr>
        <w:t>ου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με τη δομή και την εύρυθμη λειτουργία της καθώς και με την προσκόμιση όλων των απαραίτητων δικαιολογητικών της εξειδίκευσής τ</w:t>
      </w:r>
      <w:r w:rsidR="00FA5E50">
        <w:rPr>
          <w:rStyle w:val="a3"/>
          <w:rFonts w:cs="Arial"/>
          <w:bCs/>
          <w:sz w:val="22"/>
          <w:szCs w:val="22"/>
        </w:rPr>
        <w:t>ου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και των ιατρικών εξετάσεων, που υποχρεούται να κάν</w:t>
      </w:r>
      <w:r w:rsidR="006E1A20">
        <w:rPr>
          <w:rStyle w:val="a3"/>
          <w:rFonts w:cs="Arial"/>
          <w:bCs/>
          <w:sz w:val="22"/>
          <w:szCs w:val="22"/>
        </w:rPr>
        <w:t>ει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. </w:t>
      </w:r>
    </w:p>
    <w:p w:rsidR="00E26BBE" w:rsidRPr="008B7312" w:rsidRDefault="00E26BBE" w:rsidP="00591C25">
      <w:pPr>
        <w:spacing w:line="360" w:lineRule="auto"/>
        <w:jc w:val="center"/>
        <w:rPr>
          <w:b w:val="0"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sz w:val="22"/>
          <w:szCs w:val="22"/>
        </w:rPr>
        <w:t>Με εκτίμηση,</w:t>
      </w: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Ο ΑΝΤΙΔΗΜΑΡΧΟΣ</w:t>
      </w:r>
    </w:p>
    <w:p w:rsidR="004545E5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ΓΕΩΡΓΙΟΣ Χ. ΜΑΡΓΩΜΕΝΟΣ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Εσωτερική Διανομή 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Δημάρχου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Γεν. Γραμματέα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>- Αντιδήμαρχο  κ. Γεώργιο Μαργωμένο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Διεύθυνση Παιδικής Αγωγής </w:t>
      </w:r>
    </w:p>
    <w:p w:rsidR="005845FF" w:rsidRDefault="005845FF" w:rsidP="005845FF">
      <w:pPr>
        <w:tabs>
          <w:tab w:val="left" w:pos="939"/>
          <w:tab w:val="left" w:pos="1260"/>
        </w:tabs>
        <w:spacing w:line="360" w:lineRule="auto"/>
        <w:jc w:val="both"/>
        <w:rPr>
          <w:b w:val="0"/>
          <w:sz w:val="22"/>
          <w:szCs w:val="22"/>
        </w:rPr>
      </w:pPr>
    </w:p>
    <w:sectPr w:rsidR="00584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466F3"/>
    <w:multiLevelType w:val="hybridMultilevel"/>
    <w:tmpl w:val="9FEA60FC"/>
    <w:lvl w:ilvl="0" w:tplc="0408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72DA9"/>
    <w:multiLevelType w:val="hybridMultilevel"/>
    <w:tmpl w:val="874E5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97A"/>
    <w:multiLevelType w:val="hybridMultilevel"/>
    <w:tmpl w:val="932C7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3A9C"/>
    <w:multiLevelType w:val="hybridMultilevel"/>
    <w:tmpl w:val="35627056"/>
    <w:lvl w:ilvl="0" w:tplc="ED4E6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972"/>
    <w:multiLevelType w:val="hybridMultilevel"/>
    <w:tmpl w:val="578E3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5DB1"/>
    <w:multiLevelType w:val="hybridMultilevel"/>
    <w:tmpl w:val="B3126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51"/>
    <w:rsid w:val="00042451"/>
    <w:rsid w:val="00051162"/>
    <w:rsid w:val="0006404B"/>
    <w:rsid w:val="000B2FE4"/>
    <w:rsid w:val="000D598C"/>
    <w:rsid w:val="000F39A9"/>
    <w:rsid w:val="000F6245"/>
    <w:rsid w:val="00156C53"/>
    <w:rsid w:val="00170505"/>
    <w:rsid w:val="002579CE"/>
    <w:rsid w:val="00281660"/>
    <w:rsid w:val="002B536D"/>
    <w:rsid w:val="002D7C45"/>
    <w:rsid w:val="0030670C"/>
    <w:rsid w:val="00321E0F"/>
    <w:rsid w:val="003224F1"/>
    <w:rsid w:val="003244F9"/>
    <w:rsid w:val="00336E3A"/>
    <w:rsid w:val="003C4BCD"/>
    <w:rsid w:val="003D5718"/>
    <w:rsid w:val="00452396"/>
    <w:rsid w:val="004545E5"/>
    <w:rsid w:val="0047393C"/>
    <w:rsid w:val="004E02A1"/>
    <w:rsid w:val="004E2FBC"/>
    <w:rsid w:val="00541EE3"/>
    <w:rsid w:val="005845FF"/>
    <w:rsid w:val="00591C25"/>
    <w:rsid w:val="005A2B63"/>
    <w:rsid w:val="005C6751"/>
    <w:rsid w:val="005D5668"/>
    <w:rsid w:val="00633F89"/>
    <w:rsid w:val="00650DFC"/>
    <w:rsid w:val="00667D16"/>
    <w:rsid w:val="00682F80"/>
    <w:rsid w:val="006A6E16"/>
    <w:rsid w:val="006C6667"/>
    <w:rsid w:val="006D3B09"/>
    <w:rsid w:val="006E03D9"/>
    <w:rsid w:val="006E1A20"/>
    <w:rsid w:val="006E1BC6"/>
    <w:rsid w:val="006E4A45"/>
    <w:rsid w:val="006F7B6F"/>
    <w:rsid w:val="007C7615"/>
    <w:rsid w:val="007D4CCA"/>
    <w:rsid w:val="007E11E6"/>
    <w:rsid w:val="007E372B"/>
    <w:rsid w:val="00817ECB"/>
    <w:rsid w:val="00847777"/>
    <w:rsid w:val="00856230"/>
    <w:rsid w:val="008B7312"/>
    <w:rsid w:val="008D5708"/>
    <w:rsid w:val="008E2F48"/>
    <w:rsid w:val="008F522F"/>
    <w:rsid w:val="00983914"/>
    <w:rsid w:val="009A6076"/>
    <w:rsid w:val="009C3FA3"/>
    <w:rsid w:val="009D6265"/>
    <w:rsid w:val="009E3C10"/>
    <w:rsid w:val="009F31F6"/>
    <w:rsid w:val="00A35A49"/>
    <w:rsid w:val="00A4602E"/>
    <w:rsid w:val="00A5311B"/>
    <w:rsid w:val="00A65AD0"/>
    <w:rsid w:val="00A84869"/>
    <w:rsid w:val="00AA75ED"/>
    <w:rsid w:val="00AE2D72"/>
    <w:rsid w:val="00AE64EA"/>
    <w:rsid w:val="00AF5B69"/>
    <w:rsid w:val="00B40050"/>
    <w:rsid w:val="00B43144"/>
    <w:rsid w:val="00B56376"/>
    <w:rsid w:val="00B60627"/>
    <w:rsid w:val="00BE21C3"/>
    <w:rsid w:val="00C410B4"/>
    <w:rsid w:val="00C43B26"/>
    <w:rsid w:val="00C57178"/>
    <w:rsid w:val="00C8147C"/>
    <w:rsid w:val="00CA4EC0"/>
    <w:rsid w:val="00CD174D"/>
    <w:rsid w:val="00D44760"/>
    <w:rsid w:val="00D5619B"/>
    <w:rsid w:val="00D86DED"/>
    <w:rsid w:val="00DF2CFF"/>
    <w:rsid w:val="00DF4B90"/>
    <w:rsid w:val="00E17D95"/>
    <w:rsid w:val="00E26BBE"/>
    <w:rsid w:val="00E5170C"/>
    <w:rsid w:val="00E92742"/>
    <w:rsid w:val="00EA2121"/>
    <w:rsid w:val="00EE34CC"/>
    <w:rsid w:val="00F06186"/>
    <w:rsid w:val="00F15E99"/>
    <w:rsid w:val="00F17D7B"/>
    <w:rsid w:val="00F73546"/>
    <w:rsid w:val="00F759F6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4ADF"/>
  <w15:chartTrackingRefBased/>
  <w15:docId w15:val="{3F288108-4C86-4AE9-87A6-BC2BDD1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51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2451"/>
    <w:pPr>
      <w:keepNext/>
      <w:numPr>
        <w:numId w:val="1"/>
      </w:numPr>
      <w:suppressAutoHyphens/>
      <w:spacing w:line="360" w:lineRule="auto"/>
      <w:jc w:val="center"/>
      <w:outlineLvl w:val="0"/>
    </w:pPr>
    <w:rPr>
      <w:rFonts w:ascii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24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Strong"/>
    <w:basedOn w:val="a0"/>
    <w:qFormat/>
    <w:rsid w:val="00042451"/>
    <w:rPr>
      <w:rFonts w:cs="Times New Roman"/>
      <w:b/>
    </w:rPr>
  </w:style>
  <w:style w:type="table" w:styleId="a4">
    <w:name w:val="Table Grid"/>
    <w:basedOn w:val="a1"/>
    <w:rsid w:val="0004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rsid w:val="00042451"/>
    <w:pPr>
      <w:suppressAutoHyphens/>
      <w:spacing w:line="360" w:lineRule="auto"/>
      <w:jc w:val="both"/>
    </w:pPr>
    <w:rPr>
      <w:b w:val="0"/>
      <w:szCs w:val="20"/>
      <w:lang w:val="en-US" w:eastAsia="ar-SA"/>
    </w:rPr>
  </w:style>
  <w:style w:type="character" w:customStyle="1" w:styleId="Char">
    <w:name w:val="Σώμα κειμένου Char"/>
    <w:basedOn w:val="a0"/>
    <w:link w:val="a5"/>
    <w:rsid w:val="00042451"/>
    <w:rPr>
      <w:rFonts w:ascii="Arial" w:eastAsia="Times New Roman" w:hAnsi="Arial" w:cs="Arial"/>
      <w:sz w:val="24"/>
      <w:szCs w:val="20"/>
      <w:lang w:val="en-US" w:eastAsia="ar-SA"/>
    </w:rPr>
  </w:style>
  <w:style w:type="paragraph" w:customStyle="1" w:styleId="21">
    <w:name w:val="Σώμα κείμενου με εσοχή 21"/>
    <w:basedOn w:val="a"/>
    <w:rsid w:val="00042451"/>
    <w:pPr>
      <w:suppressAutoHyphens/>
      <w:spacing w:after="120" w:line="480" w:lineRule="auto"/>
      <w:ind w:left="283"/>
    </w:pPr>
    <w:rPr>
      <w:rFonts w:ascii="Times New Roman" w:hAnsi="Times New Roman" w:cs="Times New Roman"/>
      <w:b w:val="0"/>
      <w:sz w:val="20"/>
      <w:szCs w:val="2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06404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6404B"/>
    <w:rPr>
      <w:rFonts w:ascii="Segoe UI" w:eastAsia="Times New Roman" w:hAnsi="Segoe UI" w:cs="Segoe UI"/>
      <w:b/>
      <w:sz w:val="18"/>
      <w:szCs w:val="18"/>
      <w:lang w:eastAsia="el-GR"/>
    </w:rPr>
  </w:style>
  <w:style w:type="paragraph" w:styleId="a7">
    <w:name w:val="List Paragraph"/>
    <w:basedOn w:val="a"/>
    <w:uiPriority w:val="34"/>
    <w:qFormat/>
    <w:rsid w:val="00E2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iki-agogi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4294966727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ΜΑΡΙΑ ΒΕΡΟΠΟΥΛΟΥ</cp:lastModifiedBy>
  <cp:revision>58</cp:revision>
  <cp:lastPrinted>2019-07-04T06:11:00Z</cp:lastPrinted>
  <dcterms:created xsi:type="dcterms:W3CDTF">2017-07-20T06:00:00Z</dcterms:created>
  <dcterms:modified xsi:type="dcterms:W3CDTF">2025-04-03T10:57:00Z</dcterms:modified>
</cp:coreProperties>
</file>